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475E" w:rsidRDefault="008B1250" w:rsidP="00D00982">
      <w:pPr>
        <w:ind w:left="-180"/>
        <w:rPr>
          <w:lang w:val="pt-BR"/>
        </w:rPr>
      </w:pPr>
      <w:r>
        <w:rPr>
          <w:noProof/>
          <w:lang w:eastAsia="en-US"/>
        </w:rPr>
        <w:drawing>
          <wp:inline distT="0" distB="0" distL="0" distR="0">
            <wp:extent cx="1438275" cy="2266950"/>
            <wp:effectExtent l="0" t="0" r="9525" b="0"/>
            <wp:docPr id="1" name="Picture 1" descr="Picture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0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75E">
        <w:rPr>
          <w:lang w:val="pt-BR"/>
        </w:rPr>
        <w:tab/>
      </w:r>
      <w:r w:rsidR="0017475E">
        <w:rPr>
          <w:lang w:val="pt-BR"/>
        </w:rPr>
        <w:tab/>
      </w:r>
    </w:p>
    <w:p w:rsidR="0017475E" w:rsidRDefault="008A6EB1" w:rsidP="00D00982">
      <w:pPr>
        <w:ind w:left="1440" w:firstLine="4320"/>
        <w:jc w:val="center"/>
        <w:rPr>
          <w:lang w:val="pt-BR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8.85pt;margin-top:8.7pt;width:481.6pt;height:79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" strokecolor="white" strokeweight=".5pt">
            <v:textbox inset="7.45pt,3.85pt,7.45pt,3.85pt">
              <w:txbxContent>
                <w:p w:rsidR="0017475E" w:rsidRPr="00512265" w:rsidRDefault="0017475E">
                  <w:pPr>
                    <w:rPr>
                      <w:b/>
                      <w:bCs/>
                      <w:sz w:val="28"/>
                      <w:szCs w:val="28"/>
                      <w:u w:val="single"/>
                      <w:lang w:val="es-ES"/>
                    </w:rPr>
                  </w:pPr>
                  <w:r w:rsidRPr="009A27BB">
                    <w:rPr>
                      <w:sz w:val="32"/>
                      <w:szCs w:val="32"/>
                      <w:lang w:val="es-ES"/>
                    </w:rPr>
                    <w:t>M A N I K U M A R. B</w:t>
                  </w:r>
                  <w:r>
                    <w:rPr>
                      <w:sz w:val="36"/>
                      <w:szCs w:val="36"/>
                      <w:lang w:val="es-ES"/>
                    </w:rPr>
                    <w:t xml:space="preserve">   - </w:t>
                  </w:r>
                  <w:r w:rsidRPr="009A27BB">
                    <w:rPr>
                      <w:lang w:val="es-ES"/>
                    </w:rPr>
                    <w:t xml:space="preserve">B.E (MechanicalEngineering) </w:t>
                  </w:r>
                  <w:r w:rsidRPr="009A27BB">
                    <w:rPr>
                      <w:b/>
                      <w:bCs/>
                      <w:lang w:val="es-ES"/>
                    </w:rPr>
                    <w:t>with</w:t>
                  </w:r>
                  <w:r w:rsidR="009A2F28">
                    <w:rPr>
                      <w:b/>
                      <w:bCs/>
                      <w:u w:val="single"/>
                      <w:lang w:val="es-ES"/>
                    </w:rPr>
                    <w:t xml:space="preserve"> 7</w:t>
                  </w:r>
                  <w:r w:rsidR="00AD689F">
                    <w:rPr>
                      <w:b/>
                      <w:bCs/>
                      <w:u w:val="single"/>
                      <w:lang w:val="es-ES"/>
                    </w:rPr>
                    <w:t xml:space="preserve"> </w:t>
                  </w:r>
                  <w:r w:rsidRPr="00512265">
                    <w:rPr>
                      <w:b/>
                      <w:bCs/>
                      <w:u w:val="single"/>
                      <w:lang w:val="es-ES"/>
                    </w:rPr>
                    <w:t>YearsExperience in Proposal, Estimation&amp;</w:t>
                  </w:r>
                  <w:r w:rsidR="00D85A59">
                    <w:rPr>
                      <w:b/>
                      <w:bCs/>
                      <w:u w:val="single"/>
                      <w:lang w:val="es-ES"/>
                    </w:rPr>
                    <w:t>Planning.</w:t>
                  </w:r>
                </w:p>
              </w:txbxContent>
            </v:textbox>
          </v:shape>
        </w:pict>
      </w:r>
    </w:p>
    <w:p w:rsidR="0017475E" w:rsidRDefault="0017475E" w:rsidP="00D00982">
      <w:pPr>
        <w:ind w:left="1440" w:firstLine="43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Contact: 77085-26786</w:t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                                  rediconz@gmail.com</w:t>
      </w:r>
    </w:p>
    <w:p w:rsidR="0017475E" w:rsidRDefault="008A6EB1">
      <w:pPr>
        <w:rPr>
          <w:b/>
          <w:bCs/>
          <w:u w:val="single"/>
        </w:rPr>
      </w:pPr>
      <w:r w:rsidRPr="008A6EB1">
        <w:rPr>
          <w:noProof/>
          <w:lang w:eastAsia="en-US"/>
        </w:rPr>
        <w:pict>
          <v:line id="Line 3" o:spid="_x0000_s1028" style="position:absolute;z-index:251659264;visibility:visible" from="-27pt,10.8pt" to="48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" strokeweight="1.76mm">
            <v:stroke joinstyle="miter"/>
          </v:line>
        </w:pict>
      </w:r>
    </w:p>
    <w:p w:rsidR="0017475E" w:rsidRDefault="0017475E">
      <w:pPr>
        <w:ind w:hanging="360"/>
        <w:rPr>
          <w:b/>
          <w:bCs/>
        </w:rPr>
      </w:pPr>
    </w:p>
    <w:p w:rsidR="0017475E" w:rsidRDefault="0017475E" w:rsidP="009A27BB">
      <w:pPr>
        <w:spacing w:line="360" w:lineRule="auto"/>
        <w:ind w:hanging="360"/>
        <w:rPr>
          <w:b/>
          <w:bCs/>
        </w:rPr>
      </w:pPr>
      <w:r>
        <w:rPr>
          <w:b/>
          <w:bCs/>
        </w:rPr>
        <w:t>ADDRESS FOR COMMUNICATION</w:t>
      </w:r>
    </w:p>
    <w:p w:rsidR="0017475E" w:rsidRPr="009A27BB" w:rsidRDefault="0017475E" w:rsidP="009A27BB">
      <w:pPr>
        <w:spacing w:line="360" w:lineRule="auto"/>
        <w:ind w:hanging="360"/>
        <w:rPr>
          <w:b/>
          <w:bCs/>
        </w:rPr>
      </w:pPr>
      <w:r>
        <w:rPr>
          <w:lang w:val="pt-BR"/>
        </w:rPr>
        <w:t xml:space="preserve">      100,Kankollpattinam,</w:t>
      </w:r>
    </w:p>
    <w:p w:rsidR="0017475E" w:rsidRDefault="0017475E" w:rsidP="009A27BB">
      <w:pPr>
        <w:rPr>
          <w:lang w:val="pt-BR"/>
        </w:rPr>
      </w:pPr>
      <w:r>
        <w:rPr>
          <w:lang w:val="pt-BR"/>
        </w:rPr>
        <w:t>Puthupattinam (PO),</w:t>
      </w:r>
    </w:p>
    <w:p w:rsidR="0017475E" w:rsidRDefault="0017475E" w:rsidP="009A27BB">
      <w:pPr>
        <w:rPr>
          <w:lang w:val="pt-BR"/>
        </w:rPr>
      </w:pPr>
      <w:r>
        <w:rPr>
          <w:lang w:val="pt-BR"/>
        </w:rPr>
        <w:t>Namboothalai (Via),</w:t>
      </w:r>
    </w:p>
    <w:p w:rsidR="0017475E" w:rsidRDefault="0017475E" w:rsidP="009A27BB">
      <w:r>
        <w:rPr>
          <w:lang w:val="pt-BR"/>
        </w:rPr>
        <w:t>Ramanathapuram(Dist)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475E" w:rsidRDefault="0017475E" w:rsidP="00277176">
      <w:r>
        <w:t xml:space="preserve">Contact: </w:t>
      </w:r>
      <w:r w:rsidR="00277176">
        <w:t>00968-94525179</w:t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7475E" w:rsidRDefault="0017475E" w:rsidP="009A27BB">
      <w:r>
        <w:t xml:space="preserve"> rediconz@gmail.com</w:t>
      </w:r>
    </w:p>
    <w:p w:rsidR="0017475E" w:rsidRDefault="008A6EB1" w:rsidP="009A27BB">
      <w:pPr>
        <w:tabs>
          <w:tab w:val="left" w:pos="435"/>
        </w:tabs>
        <w:spacing w:line="360" w:lineRule="auto"/>
        <w:ind w:hanging="360"/>
        <w:rPr>
          <w:b/>
          <w:bCs/>
        </w:rPr>
      </w:pPr>
      <w:r w:rsidRPr="008A6EB1">
        <w:rPr>
          <w:noProof/>
          <w:lang w:eastAsia="en-US"/>
        </w:rPr>
        <w:pict>
          <v:line id="Line 4" o:spid="_x0000_s1027" style="position:absolute;z-index:251660288;visibility:visible" from="-18.85pt,12.1pt" to="494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" strokeweight="1.76mm">
            <v:stroke joinstyle="miter"/>
          </v:line>
        </w:pict>
      </w:r>
      <w:r w:rsidR="0017475E">
        <w:rPr>
          <w:b/>
          <w:bCs/>
        </w:rPr>
        <w:tab/>
      </w:r>
    </w:p>
    <w:p w:rsidR="0017475E" w:rsidRDefault="0017475E">
      <w:pPr>
        <w:spacing w:line="360" w:lineRule="auto"/>
        <w:ind w:hanging="360"/>
        <w:rPr>
          <w:b/>
          <w:bCs/>
        </w:rPr>
      </w:pPr>
      <w:r>
        <w:rPr>
          <w:b/>
          <w:bCs/>
        </w:rPr>
        <w:t>PROFILE:</w:t>
      </w:r>
    </w:p>
    <w:p w:rsidR="009878A0" w:rsidRPr="000D411A" w:rsidRDefault="0017475E" w:rsidP="00582CC4">
      <w:pPr>
        <w:spacing w:line="360" w:lineRule="auto"/>
        <w:ind w:left="-360"/>
        <w:rPr>
          <w:b/>
          <w:bCs/>
        </w:rPr>
      </w:pPr>
      <w:r w:rsidRPr="009A27BB">
        <w:t xml:space="preserve">Completed B.E (Mechanical Engineering) with first class in </w:t>
      </w:r>
      <w:r w:rsidRPr="00582CC4">
        <w:t xml:space="preserve">Institute of Road &amp; Transport Technology in 2008 &amp; Join in </w:t>
      </w:r>
      <w:r w:rsidRPr="000D411A">
        <w:rPr>
          <w:b/>
          <w:bCs/>
        </w:rPr>
        <w:t>Cethar Limited</w:t>
      </w:r>
      <w:r w:rsidR="009A2F28">
        <w:rPr>
          <w:b/>
          <w:bCs/>
          <w:color w:val="FF0000"/>
        </w:rPr>
        <w:t xml:space="preserve"> </w:t>
      </w:r>
      <w:r>
        <w:t>&amp; worked</w:t>
      </w:r>
      <w:r w:rsidRPr="00582CC4">
        <w:t xml:space="preserve"> as </w:t>
      </w:r>
      <w:r w:rsidRPr="00564863">
        <w:rPr>
          <w:b/>
          <w:bCs/>
        </w:rPr>
        <w:t>Proposal</w:t>
      </w:r>
      <w:r>
        <w:t>,</w:t>
      </w:r>
      <w:r w:rsidRPr="00EF4476">
        <w:rPr>
          <w:b/>
          <w:bCs/>
        </w:rPr>
        <w:t xml:space="preserve"> Estimation</w:t>
      </w:r>
      <w:r w:rsidR="009A2F28">
        <w:rPr>
          <w:b/>
          <w:bCs/>
        </w:rPr>
        <w:t xml:space="preserve"> </w:t>
      </w:r>
      <w:r>
        <w:rPr>
          <w:b/>
          <w:bCs/>
        </w:rPr>
        <w:t>&amp;Tendering</w:t>
      </w:r>
      <w:r w:rsidRPr="00EF4476">
        <w:rPr>
          <w:b/>
          <w:bCs/>
        </w:rPr>
        <w:t xml:space="preserve"> Engineer</w:t>
      </w:r>
      <w:r w:rsidR="009A2F28">
        <w:rPr>
          <w:b/>
          <w:bCs/>
        </w:rPr>
        <w:t xml:space="preserve"> </w:t>
      </w:r>
      <w:r w:rsidR="009A2F28" w:rsidRPr="00564863">
        <w:t>up to</w:t>
      </w:r>
      <w:r w:rsidRPr="00564863">
        <w:t xml:space="preserve"> November 2012.</w:t>
      </w:r>
      <w:r w:rsidR="009878A0">
        <w:t>From November 201</w:t>
      </w:r>
      <w:r w:rsidR="00607983">
        <w:t>2 to September 2014</w:t>
      </w:r>
      <w:r w:rsidR="009878A0">
        <w:rPr>
          <w:b/>
          <w:bCs/>
        </w:rPr>
        <w:t xml:space="preserve"> Worked</w:t>
      </w:r>
      <w:r>
        <w:rPr>
          <w:b/>
          <w:bCs/>
        </w:rPr>
        <w:t xml:space="preserve"> as Proposal &amp; Estimation in C&amp;H Services in </w:t>
      </w:r>
      <w:r w:rsidRPr="000D411A">
        <w:rPr>
          <w:b/>
          <w:bCs/>
        </w:rPr>
        <w:t xml:space="preserve">Thermax Limited. </w:t>
      </w:r>
    </w:p>
    <w:p w:rsidR="009878A0" w:rsidRPr="000D411A" w:rsidRDefault="009878A0" w:rsidP="00582CC4">
      <w:pPr>
        <w:spacing w:line="360" w:lineRule="auto"/>
        <w:ind w:left="-360"/>
        <w:rPr>
          <w:b/>
          <w:bCs/>
        </w:rPr>
      </w:pPr>
    </w:p>
    <w:p w:rsidR="0017475E" w:rsidRPr="000D411A" w:rsidRDefault="009878A0" w:rsidP="00582CC4">
      <w:pPr>
        <w:spacing w:line="360" w:lineRule="auto"/>
        <w:ind w:left="-360"/>
        <w:rPr>
          <w:b/>
          <w:bCs/>
        </w:rPr>
      </w:pPr>
      <w:proofErr w:type="gramStart"/>
      <w:r w:rsidRPr="000D411A">
        <w:rPr>
          <w:b/>
          <w:bCs/>
        </w:rPr>
        <w:t xml:space="preserve">Currently Working as </w:t>
      </w:r>
      <w:r w:rsidR="009A2F28" w:rsidRPr="000D411A">
        <w:rPr>
          <w:b/>
          <w:bCs/>
        </w:rPr>
        <w:t xml:space="preserve">Proposal, </w:t>
      </w:r>
      <w:r w:rsidR="00607983" w:rsidRPr="000D411A">
        <w:rPr>
          <w:b/>
          <w:bCs/>
        </w:rPr>
        <w:t>Estimation Engineer RAY International L.L.C, in OMAN</w:t>
      </w:r>
      <w:r w:rsidRPr="000D411A">
        <w:rPr>
          <w:b/>
          <w:bCs/>
        </w:rPr>
        <w:t>.</w:t>
      </w:r>
      <w:proofErr w:type="gramEnd"/>
    </w:p>
    <w:p w:rsidR="0017475E" w:rsidRDefault="0017475E" w:rsidP="00582CC4">
      <w:pPr>
        <w:spacing w:line="360" w:lineRule="auto"/>
        <w:ind w:left="-360"/>
        <w:rPr>
          <w:b/>
          <w:bCs/>
        </w:rPr>
      </w:pPr>
    </w:p>
    <w:p w:rsidR="0017475E" w:rsidRDefault="0017475E" w:rsidP="008E3B8E">
      <w:pPr>
        <w:tabs>
          <w:tab w:val="left" w:pos="5385"/>
        </w:tabs>
        <w:spacing w:line="360" w:lineRule="auto"/>
        <w:ind w:left="-360"/>
        <w:rPr>
          <w:b/>
          <w:bCs/>
        </w:rPr>
      </w:pPr>
      <w:r>
        <w:rPr>
          <w:b/>
          <w:bCs/>
        </w:rPr>
        <w:t>The Following is the Job profile in the Organization.</w:t>
      </w:r>
    </w:p>
    <w:p w:rsidR="0017475E" w:rsidRPr="008F7550" w:rsidRDefault="0017475E" w:rsidP="008E3B8E">
      <w:pPr>
        <w:tabs>
          <w:tab w:val="left" w:pos="5385"/>
        </w:tabs>
        <w:spacing w:line="360" w:lineRule="auto"/>
        <w:ind w:left="-360"/>
        <w:rPr>
          <w:b/>
          <w:bCs/>
          <w:u w:val="single"/>
        </w:rPr>
      </w:pPr>
      <w:r>
        <w:rPr>
          <w:b/>
          <w:bCs/>
          <w:u w:val="single"/>
        </w:rPr>
        <w:t>Proposal, Estimation &amp;</w:t>
      </w:r>
      <w:r w:rsidR="00D85A59">
        <w:rPr>
          <w:b/>
          <w:bCs/>
          <w:u w:val="single"/>
        </w:rPr>
        <w:t>Planning</w:t>
      </w:r>
      <w:r w:rsidRPr="008F7550">
        <w:rPr>
          <w:b/>
          <w:bCs/>
          <w:u w:val="single"/>
        </w:rPr>
        <w:t>:</w:t>
      </w:r>
    </w:p>
    <w:p w:rsidR="0017475E" w:rsidRDefault="0017475E" w:rsidP="008E3B8E">
      <w:pPr>
        <w:spacing w:line="360" w:lineRule="auto"/>
        <w:rPr>
          <w:b/>
          <w:bCs/>
        </w:rPr>
      </w:pPr>
      <w:r>
        <w:rPr>
          <w:b/>
          <w:bCs/>
        </w:rPr>
        <w:t>1. Proposal</w:t>
      </w:r>
      <w:r w:rsidR="00F1503E">
        <w:rPr>
          <w:b/>
          <w:bCs/>
        </w:rPr>
        <w:t>&amp; Planning</w:t>
      </w:r>
      <w:r w:rsidRPr="008E3B8E">
        <w:rPr>
          <w:b/>
          <w:bCs/>
        </w:rPr>
        <w:t>:</w:t>
      </w:r>
    </w:p>
    <w:p w:rsidR="0017475E" w:rsidRDefault="0017475E" w:rsidP="008E3B8E">
      <w:pPr>
        <w:numPr>
          <w:ilvl w:val="0"/>
          <w:numId w:val="8"/>
        </w:numPr>
        <w:spacing w:line="360" w:lineRule="auto"/>
        <w:ind w:left="270" w:hanging="270"/>
      </w:pPr>
      <w:r>
        <w:t xml:space="preserve">Review the tender document for Boiler / Steam </w:t>
      </w:r>
      <w:r w:rsidR="004C2BD2">
        <w:t>Turbine</w:t>
      </w:r>
      <w:r>
        <w:t xml:space="preserve"> / Coolers &amp; Heaters &amp; all relevant portions of the tender received from Marketing.</w:t>
      </w:r>
    </w:p>
    <w:p w:rsidR="0017475E" w:rsidRDefault="0017475E" w:rsidP="008E3B8E">
      <w:pPr>
        <w:numPr>
          <w:ilvl w:val="0"/>
          <w:numId w:val="8"/>
        </w:numPr>
        <w:spacing w:line="360" w:lineRule="auto"/>
        <w:ind w:left="270" w:hanging="270"/>
      </w:pPr>
      <w:r>
        <w:t>Prepare our Proposal as per the tender requirement.</w:t>
      </w:r>
    </w:p>
    <w:p w:rsidR="0017475E" w:rsidRDefault="0017475E" w:rsidP="008E3B8E">
      <w:pPr>
        <w:numPr>
          <w:ilvl w:val="0"/>
          <w:numId w:val="8"/>
        </w:numPr>
        <w:spacing w:line="360" w:lineRule="auto"/>
        <w:ind w:left="270" w:hanging="270"/>
      </w:pPr>
      <w:r>
        <w:t>Co-ordinate with our Sub-Vendors for Bought out items</w:t>
      </w:r>
      <w:proofErr w:type="gramStart"/>
      <w:r>
        <w:t>..</w:t>
      </w:r>
      <w:proofErr w:type="gramEnd"/>
    </w:p>
    <w:p w:rsidR="0017475E" w:rsidRDefault="0017475E" w:rsidP="008E3B8E">
      <w:pPr>
        <w:numPr>
          <w:ilvl w:val="0"/>
          <w:numId w:val="8"/>
        </w:numPr>
        <w:spacing w:line="360" w:lineRule="auto"/>
        <w:ind w:left="270" w:hanging="270"/>
      </w:pPr>
      <w:r>
        <w:t>Review the Offer proposed by the sub-vendors for Bought out items.</w:t>
      </w:r>
    </w:p>
    <w:p w:rsidR="0017475E" w:rsidRDefault="0017475E" w:rsidP="008E3B8E">
      <w:pPr>
        <w:numPr>
          <w:ilvl w:val="0"/>
          <w:numId w:val="8"/>
        </w:numPr>
        <w:spacing w:line="360" w:lineRule="auto"/>
        <w:ind w:left="270" w:hanging="270"/>
      </w:pPr>
      <w:r>
        <w:t>Compile the Offer prepared for the tender document</w:t>
      </w:r>
    </w:p>
    <w:p w:rsidR="00F1503E" w:rsidRDefault="00F1503E" w:rsidP="008E3B8E">
      <w:pPr>
        <w:numPr>
          <w:ilvl w:val="0"/>
          <w:numId w:val="8"/>
        </w:numPr>
        <w:spacing w:line="360" w:lineRule="auto"/>
        <w:ind w:left="270" w:hanging="270"/>
      </w:pPr>
      <w:r>
        <w:t xml:space="preserve">Prepare L1, L2 &amp; L3 Schedule for </w:t>
      </w:r>
      <w:r w:rsidR="00D85A59">
        <w:t xml:space="preserve">offered </w:t>
      </w:r>
      <w:r>
        <w:t>Package.</w:t>
      </w:r>
    </w:p>
    <w:p w:rsidR="009878A0" w:rsidRDefault="009878A0" w:rsidP="009878A0">
      <w:pPr>
        <w:spacing w:line="360" w:lineRule="auto"/>
        <w:ind w:left="270"/>
      </w:pPr>
    </w:p>
    <w:p w:rsidR="009878A0" w:rsidRDefault="009878A0" w:rsidP="009878A0">
      <w:pPr>
        <w:spacing w:line="360" w:lineRule="auto"/>
        <w:ind w:left="270"/>
      </w:pPr>
    </w:p>
    <w:p w:rsidR="0017475E" w:rsidRDefault="0017475E" w:rsidP="008E3B8E">
      <w:pPr>
        <w:spacing w:line="360" w:lineRule="auto"/>
        <w:ind w:left="270" w:hanging="270"/>
        <w:rPr>
          <w:b/>
          <w:bCs/>
        </w:rPr>
      </w:pPr>
      <w:r>
        <w:rPr>
          <w:b/>
          <w:bCs/>
        </w:rPr>
        <w:t>2</w:t>
      </w:r>
      <w:r w:rsidRPr="008E3B8E">
        <w:rPr>
          <w:b/>
          <w:bCs/>
        </w:rPr>
        <w:t>.</w:t>
      </w:r>
      <w:r w:rsidR="00D14278">
        <w:rPr>
          <w:b/>
          <w:bCs/>
        </w:rPr>
        <w:t xml:space="preserve"> </w:t>
      </w:r>
      <w:r w:rsidRPr="008E3B8E">
        <w:rPr>
          <w:b/>
          <w:bCs/>
        </w:rPr>
        <w:t>Estimation</w:t>
      </w:r>
      <w:r w:rsidR="00D85A59">
        <w:rPr>
          <w:b/>
          <w:bCs/>
        </w:rPr>
        <w:t>&amp; Contract Management</w:t>
      </w:r>
      <w:r w:rsidRPr="008E3B8E">
        <w:rPr>
          <w:b/>
          <w:bCs/>
        </w:rPr>
        <w:t>:</w:t>
      </w:r>
    </w:p>
    <w:p w:rsidR="0017475E" w:rsidRPr="008F7550" w:rsidRDefault="0017475E" w:rsidP="008F7550">
      <w:pPr>
        <w:numPr>
          <w:ilvl w:val="0"/>
          <w:numId w:val="9"/>
        </w:numPr>
        <w:tabs>
          <w:tab w:val="left" w:pos="180"/>
        </w:tabs>
        <w:spacing w:line="360" w:lineRule="auto"/>
        <w:ind w:left="0" w:firstLine="0"/>
      </w:pPr>
      <w:r w:rsidRPr="008E3B8E">
        <w:t>Prepare the bill of quantities</w:t>
      </w:r>
      <w:r>
        <w:t xml:space="preserve"> for the project.</w:t>
      </w:r>
    </w:p>
    <w:p w:rsidR="0017475E" w:rsidRDefault="0017475E" w:rsidP="008E3B8E">
      <w:pPr>
        <w:numPr>
          <w:ilvl w:val="0"/>
          <w:numId w:val="9"/>
        </w:numPr>
        <w:tabs>
          <w:tab w:val="left" w:pos="180"/>
        </w:tabs>
        <w:spacing w:line="360" w:lineRule="auto"/>
        <w:ind w:left="0" w:firstLine="0"/>
      </w:pPr>
      <w:r>
        <w:t xml:space="preserve"> Prepare the enquiries for the Bought out items &amp; Send to various vendors.</w:t>
      </w:r>
    </w:p>
    <w:p w:rsidR="0017475E" w:rsidRDefault="0017475E" w:rsidP="008E3B8E">
      <w:pPr>
        <w:numPr>
          <w:ilvl w:val="0"/>
          <w:numId w:val="9"/>
        </w:numPr>
        <w:tabs>
          <w:tab w:val="left" w:pos="180"/>
        </w:tabs>
        <w:spacing w:line="360" w:lineRule="auto"/>
        <w:ind w:left="0" w:firstLine="0"/>
      </w:pPr>
      <w:r>
        <w:t xml:space="preserve"> Negotiate with vendors for both technical &amp; commercial Part.</w:t>
      </w:r>
    </w:p>
    <w:p w:rsidR="0017475E" w:rsidRDefault="0017475E" w:rsidP="008E3B8E">
      <w:pPr>
        <w:numPr>
          <w:ilvl w:val="0"/>
          <w:numId w:val="9"/>
        </w:numPr>
        <w:tabs>
          <w:tab w:val="left" w:pos="180"/>
        </w:tabs>
        <w:spacing w:line="360" w:lineRule="auto"/>
        <w:ind w:left="0" w:firstLine="0"/>
      </w:pPr>
      <w:r>
        <w:t>Estimate for the Project.</w:t>
      </w:r>
    </w:p>
    <w:p w:rsidR="0017475E" w:rsidRDefault="0017475E" w:rsidP="008E3B8E">
      <w:pPr>
        <w:numPr>
          <w:ilvl w:val="0"/>
          <w:numId w:val="9"/>
        </w:numPr>
        <w:tabs>
          <w:tab w:val="left" w:pos="180"/>
        </w:tabs>
        <w:spacing w:line="360" w:lineRule="auto"/>
        <w:ind w:left="0" w:firstLine="0"/>
      </w:pPr>
      <w:r>
        <w:t>Compare our Estimate price with our earlier contract projects.</w:t>
      </w:r>
    </w:p>
    <w:p w:rsidR="0017475E" w:rsidRDefault="0017475E" w:rsidP="008E3B8E">
      <w:pPr>
        <w:numPr>
          <w:ilvl w:val="0"/>
          <w:numId w:val="9"/>
        </w:numPr>
        <w:tabs>
          <w:tab w:val="left" w:pos="180"/>
        </w:tabs>
        <w:spacing w:line="360" w:lineRule="auto"/>
        <w:ind w:left="0" w:firstLine="0"/>
      </w:pPr>
      <w:r>
        <w:t>Prepare budget for the Project</w:t>
      </w:r>
    </w:p>
    <w:p w:rsidR="0017475E" w:rsidRDefault="0017475E" w:rsidP="008F7550">
      <w:pPr>
        <w:numPr>
          <w:ilvl w:val="0"/>
          <w:numId w:val="9"/>
        </w:numPr>
        <w:tabs>
          <w:tab w:val="left" w:pos="180"/>
        </w:tabs>
        <w:spacing w:line="360" w:lineRule="auto"/>
        <w:ind w:left="0" w:firstLine="0"/>
      </w:pPr>
      <w:r w:rsidRPr="008F7550">
        <w:t>Monitoring the Project.</w:t>
      </w:r>
    </w:p>
    <w:p w:rsidR="00D85A59" w:rsidRDefault="00D85A59" w:rsidP="008F7550">
      <w:pPr>
        <w:numPr>
          <w:ilvl w:val="0"/>
          <w:numId w:val="9"/>
        </w:numPr>
        <w:tabs>
          <w:tab w:val="left" w:pos="180"/>
        </w:tabs>
        <w:spacing w:line="360" w:lineRule="auto"/>
        <w:ind w:left="0" w:firstLine="0"/>
      </w:pPr>
      <w:r>
        <w:t>Co-ordinate with Sub contractors.</w:t>
      </w:r>
    </w:p>
    <w:p w:rsidR="00D85A59" w:rsidRDefault="00D85A59" w:rsidP="008F7550">
      <w:pPr>
        <w:numPr>
          <w:ilvl w:val="0"/>
          <w:numId w:val="9"/>
        </w:numPr>
        <w:tabs>
          <w:tab w:val="left" w:pos="180"/>
        </w:tabs>
        <w:spacing w:line="360" w:lineRule="auto"/>
        <w:ind w:left="0" w:firstLine="0"/>
      </w:pPr>
      <w:r>
        <w:t>Monitor the invoicing (respect to Off shore &amp; Onshore products)</w:t>
      </w:r>
    </w:p>
    <w:p w:rsidR="0017475E" w:rsidRDefault="0017475E" w:rsidP="008F7550">
      <w:pPr>
        <w:numPr>
          <w:ilvl w:val="0"/>
          <w:numId w:val="9"/>
        </w:numPr>
        <w:tabs>
          <w:tab w:val="left" w:pos="180"/>
        </w:tabs>
        <w:spacing w:line="360" w:lineRule="auto"/>
        <w:ind w:left="0" w:firstLine="0"/>
      </w:pPr>
      <w:r>
        <w:t>Update the feedback (both technical &amp; Commercial) if any, in our future proposal</w:t>
      </w:r>
    </w:p>
    <w:p w:rsidR="0017475E" w:rsidRDefault="0017475E" w:rsidP="008E3B8E">
      <w:pPr>
        <w:spacing w:line="360" w:lineRule="auto"/>
      </w:pPr>
    </w:p>
    <w:p w:rsidR="0017475E" w:rsidRDefault="0017475E">
      <w:pPr>
        <w:pStyle w:val="Heading1"/>
        <w:tabs>
          <w:tab w:val="clear" w:pos="2520"/>
        </w:tabs>
        <w:spacing w:line="480" w:lineRule="auto"/>
        <w:ind w:left="0" w:hanging="360"/>
        <w:rPr>
          <w:u w:val="single"/>
        </w:rPr>
      </w:pPr>
      <w:r>
        <w:t>QUALIFICATION:</w:t>
      </w:r>
    </w:p>
    <w:tbl>
      <w:tblPr>
        <w:tblW w:w="0" w:type="auto"/>
        <w:tblInd w:w="-106" w:type="dxa"/>
        <w:tblLayout w:type="fixed"/>
        <w:tblLook w:val="0000"/>
      </w:tblPr>
      <w:tblGrid>
        <w:gridCol w:w="1718"/>
        <w:gridCol w:w="1724"/>
        <w:gridCol w:w="2015"/>
        <w:gridCol w:w="2110"/>
        <w:gridCol w:w="1531"/>
      </w:tblGrid>
      <w:tr w:rsidR="0017475E">
        <w:trPr>
          <w:trHeight w:val="793"/>
        </w:trPr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</w:p>
          <w:p w:rsidR="0017475E" w:rsidRDefault="00174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  <w:rPr>
                <w:b/>
                <w:bCs/>
              </w:rPr>
            </w:pPr>
          </w:p>
          <w:p w:rsidR="0017475E" w:rsidRDefault="00174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BOARD/</w:t>
            </w:r>
          </w:p>
          <w:p w:rsidR="0017475E" w:rsidRDefault="00174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  <w:rPr>
                <w:b/>
                <w:bCs/>
              </w:rPr>
            </w:pPr>
          </w:p>
          <w:p w:rsidR="0017475E" w:rsidRDefault="00174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</w:p>
          <w:p w:rsidR="0017475E" w:rsidRDefault="00174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PERFORMANCE</w:t>
            </w:r>
          </w:p>
          <w:p w:rsidR="0017475E" w:rsidRDefault="00174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5E" w:rsidRDefault="0017475E">
            <w:pPr>
              <w:snapToGrid w:val="0"/>
            </w:pPr>
          </w:p>
          <w:p w:rsidR="0017475E" w:rsidRDefault="0017475E">
            <w:pPr>
              <w:rPr>
                <w:b/>
                <w:bCs/>
              </w:rPr>
            </w:pPr>
            <w:r>
              <w:rPr>
                <w:b/>
                <w:bCs/>
              </w:rPr>
              <w:t>YEAR OF PASSING</w:t>
            </w:r>
          </w:p>
        </w:tc>
      </w:tr>
      <w:tr w:rsidR="0017475E">
        <w:trPr>
          <w:trHeight w:val="793"/>
        </w:trPr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  <w:r>
              <w:t>B.E</w:t>
            </w:r>
            <w:r>
              <w:rPr>
                <w:b/>
                <w:bCs/>
              </w:rPr>
              <w:t xml:space="preserve"> (M</w:t>
            </w:r>
            <w:r>
              <w:t xml:space="preserve">echanical    </w:t>
            </w:r>
            <w:r>
              <w:rPr>
                <w:b/>
                <w:bCs/>
              </w:rPr>
              <w:t>E</w:t>
            </w:r>
            <w:r>
              <w:t>ngineering)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  <w:r>
              <w:t>Anna University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  <w:r>
              <w:t>Institute Of Road And Transport Technology, Erode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  <w:r>
              <w:t>76.98</w:t>
            </w:r>
          </w:p>
          <w:p w:rsidR="0017475E" w:rsidRDefault="0017475E">
            <w:pPr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5E" w:rsidRDefault="0017475E">
            <w:pPr>
              <w:snapToGrid w:val="0"/>
            </w:pPr>
          </w:p>
          <w:p w:rsidR="0017475E" w:rsidRDefault="0017475E">
            <w:pPr>
              <w:jc w:val="center"/>
            </w:pPr>
            <w:r>
              <w:t>2008</w:t>
            </w:r>
          </w:p>
        </w:tc>
      </w:tr>
      <w:tr w:rsidR="0017475E">
        <w:trPr>
          <w:trHeight w:val="793"/>
        </w:trPr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  <w:r>
              <w:t>H.S.C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</w:pPr>
            <w:r>
              <w:t>Matriculation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  <w:proofErr w:type="spellStart"/>
            <w:r>
              <w:t>Alagappa</w:t>
            </w:r>
            <w:proofErr w:type="spellEnd"/>
            <w:r>
              <w:t xml:space="preserve"> Matriculation Higher Secondary School, </w:t>
            </w:r>
            <w:proofErr w:type="spellStart"/>
            <w:r>
              <w:t>Karaikudi</w:t>
            </w:r>
            <w:proofErr w:type="spellEnd"/>
            <w:r>
              <w:t>.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  <w:r>
              <w:t>89.5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5E" w:rsidRDefault="0017475E">
            <w:pPr>
              <w:snapToGrid w:val="0"/>
            </w:pPr>
          </w:p>
          <w:p w:rsidR="0017475E" w:rsidRDefault="0017475E">
            <w:pPr>
              <w:jc w:val="center"/>
            </w:pPr>
            <w:r>
              <w:t>2004</w:t>
            </w:r>
          </w:p>
        </w:tc>
      </w:tr>
      <w:tr w:rsidR="0017475E">
        <w:trPr>
          <w:trHeight w:val="79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  <w:r>
              <w:t>S.S.L.C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</w:pPr>
            <w:r>
              <w:t>Matriculation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  <w:proofErr w:type="spellStart"/>
            <w:r>
              <w:t>Alagappa</w:t>
            </w:r>
            <w:proofErr w:type="spellEnd"/>
            <w:r>
              <w:t xml:space="preserve"> Matriculation Higher Secondary School, </w:t>
            </w:r>
            <w:proofErr w:type="spellStart"/>
            <w:r>
              <w:t>Karaikudi</w:t>
            </w:r>
            <w:proofErr w:type="spellEnd"/>
            <w: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E" w:rsidRDefault="0017475E">
            <w:pPr>
              <w:snapToGrid w:val="0"/>
              <w:jc w:val="center"/>
            </w:pPr>
            <w:r>
              <w:t>85.6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5E" w:rsidRDefault="0017475E">
            <w:pPr>
              <w:snapToGrid w:val="0"/>
            </w:pPr>
          </w:p>
          <w:p w:rsidR="0017475E" w:rsidRDefault="0017475E">
            <w:pPr>
              <w:jc w:val="center"/>
            </w:pPr>
            <w:r>
              <w:t>2002</w:t>
            </w:r>
          </w:p>
        </w:tc>
      </w:tr>
    </w:tbl>
    <w:p w:rsidR="0017475E" w:rsidRDefault="0017475E">
      <w:pPr>
        <w:spacing w:line="360" w:lineRule="auto"/>
        <w:ind w:left="-360"/>
        <w:rPr>
          <w:b/>
          <w:bCs/>
        </w:rPr>
      </w:pPr>
      <w:r>
        <w:rPr>
          <w:b/>
          <w:bCs/>
        </w:rPr>
        <w:t>JOB STRENGTH:</w:t>
      </w:r>
    </w:p>
    <w:p w:rsidR="0017475E" w:rsidRDefault="0017475E" w:rsidP="00507E3C">
      <w:pPr>
        <w:numPr>
          <w:ilvl w:val="1"/>
          <w:numId w:val="6"/>
        </w:numPr>
        <w:tabs>
          <w:tab w:val="clear" w:pos="3600"/>
          <w:tab w:val="left" w:pos="720"/>
          <w:tab w:val="num" w:pos="1800"/>
          <w:tab w:val="left" w:pos="7380"/>
          <w:tab w:val="left" w:pos="7920"/>
        </w:tabs>
        <w:spacing w:line="360" w:lineRule="auto"/>
        <w:ind w:hanging="3240"/>
      </w:pPr>
      <w:r>
        <w:t xml:space="preserve">Capability of doing </w:t>
      </w:r>
      <w:r w:rsidRPr="008F7550">
        <w:rPr>
          <w:b/>
          <w:bCs/>
        </w:rPr>
        <w:t>Proposal &amp; Estimation through</w:t>
      </w:r>
      <w:r>
        <w:t xml:space="preserve"> ERP.</w:t>
      </w:r>
    </w:p>
    <w:p w:rsidR="0017475E" w:rsidRDefault="0017475E" w:rsidP="00507E3C">
      <w:pPr>
        <w:numPr>
          <w:ilvl w:val="1"/>
          <w:numId w:val="6"/>
        </w:numPr>
        <w:tabs>
          <w:tab w:val="clear" w:pos="3600"/>
          <w:tab w:val="left" w:pos="720"/>
          <w:tab w:val="num" w:pos="1800"/>
          <w:tab w:val="left" w:pos="7380"/>
          <w:tab w:val="left" w:pos="7920"/>
        </w:tabs>
        <w:spacing w:line="360" w:lineRule="auto"/>
        <w:ind w:hanging="3240"/>
      </w:pPr>
      <w:r>
        <w:t>Cost Analysis through MS Software.</w:t>
      </w:r>
    </w:p>
    <w:p w:rsidR="0017475E" w:rsidRDefault="0017475E" w:rsidP="00507E3C">
      <w:pPr>
        <w:numPr>
          <w:ilvl w:val="1"/>
          <w:numId w:val="6"/>
        </w:numPr>
        <w:tabs>
          <w:tab w:val="clear" w:pos="3600"/>
          <w:tab w:val="left" w:pos="720"/>
          <w:tab w:val="num" w:pos="1800"/>
          <w:tab w:val="left" w:pos="7380"/>
          <w:tab w:val="left" w:pos="7920"/>
        </w:tabs>
        <w:spacing w:line="360" w:lineRule="auto"/>
        <w:ind w:left="720"/>
      </w:pPr>
      <w:r>
        <w:t xml:space="preserve">Had done </w:t>
      </w:r>
      <w:r w:rsidRPr="008F7550">
        <w:rPr>
          <w:b/>
          <w:bCs/>
        </w:rPr>
        <w:t>Proposal for our Major Milestone Projects in CFBC / PC Subcritical &amp; Supercritical Projects in EPC Basis</w:t>
      </w:r>
      <w:r>
        <w:t>.</w:t>
      </w:r>
    </w:p>
    <w:p w:rsidR="0017475E" w:rsidRDefault="0017475E">
      <w:pPr>
        <w:spacing w:line="360" w:lineRule="auto"/>
        <w:ind w:left="-360"/>
        <w:rPr>
          <w:b/>
          <w:bCs/>
        </w:rPr>
      </w:pPr>
    </w:p>
    <w:p w:rsidR="0017475E" w:rsidRDefault="0017475E">
      <w:pPr>
        <w:spacing w:line="360" w:lineRule="auto"/>
        <w:ind w:left="-360"/>
        <w:rPr>
          <w:b/>
          <w:bCs/>
        </w:rPr>
      </w:pPr>
      <w:r>
        <w:rPr>
          <w:b/>
          <w:bCs/>
        </w:rPr>
        <w:t>MAJOR UTILITY PROJECTS HANDLED SO FAR:</w:t>
      </w:r>
    </w:p>
    <w:p w:rsidR="0017475E" w:rsidRDefault="0017475E" w:rsidP="001B056C">
      <w:pPr>
        <w:numPr>
          <w:ilvl w:val="1"/>
          <w:numId w:val="6"/>
        </w:numPr>
        <w:tabs>
          <w:tab w:val="clear" w:pos="3600"/>
          <w:tab w:val="left" w:pos="720"/>
          <w:tab w:val="num" w:pos="1800"/>
          <w:tab w:val="left" w:pos="7380"/>
          <w:tab w:val="left" w:pos="7920"/>
        </w:tabs>
        <w:spacing w:line="360" w:lineRule="auto"/>
        <w:ind w:hanging="3240"/>
      </w:pPr>
      <w:r>
        <w:t>M/s.ACB(India) Ltd -2x135MW EPC Package (CFBC Boiler)</w:t>
      </w:r>
    </w:p>
    <w:p w:rsidR="0017475E" w:rsidRDefault="0017475E" w:rsidP="001B056C">
      <w:pPr>
        <w:numPr>
          <w:ilvl w:val="1"/>
          <w:numId w:val="6"/>
        </w:numPr>
        <w:tabs>
          <w:tab w:val="clear" w:pos="3600"/>
          <w:tab w:val="left" w:pos="720"/>
          <w:tab w:val="num" w:pos="1800"/>
          <w:tab w:val="left" w:pos="7380"/>
          <w:tab w:val="left" w:pos="7920"/>
        </w:tabs>
        <w:spacing w:line="360" w:lineRule="auto"/>
        <w:ind w:hanging="3240"/>
      </w:pPr>
      <w:r>
        <w:t>M/s.SCL-2x150MW EPC Package (CFBC Boiler)</w:t>
      </w:r>
    </w:p>
    <w:p w:rsidR="0017475E" w:rsidRDefault="0017475E" w:rsidP="001B056C">
      <w:pPr>
        <w:numPr>
          <w:ilvl w:val="1"/>
          <w:numId w:val="6"/>
        </w:numPr>
        <w:tabs>
          <w:tab w:val="clear" w:pos="3600"/>
          <w:tab w:val="left" w:pos="720"/>
          <w:tab w:val="num" w:pos="1800"/>
          <w:tab w:val="left" w:pos="7380"/>
          <w:tab w:val="left" w:pos="7920"/>
        </w:tabs>
        <w:spacing w:line="360" w:lineRule="auto"/>
        <w:ind w:hanging="3240"/>
      </w:pPr>
      <w:r>
        <w:t>M/s.IBEUL-2x350MW Boiler Package (PC Fired Boiler)</w:t>
      </w:r>
    </w:p>
    <w:p w:rsidR="0017475E" w:rsidRDefault="0017475E" w:rsidP="001B056C">
      <w:pPr>
        <w:numPr>
          <w:ilvl w:val="1"/>
          <w:numId w:val="6"/>
        </w:numPr>
        <w:tabs>
          <w:tab w:val="clear" w:pos="3600"/>
          <w:tab w:val="left" w:pos="720"/>
          <w:tab w:val="num" w:pos="1800"/>
          <w:tab w:val="left" w:pos="7380"/>
          <w:tab w:val="left" w:pos="7920"/>
        </w:tabs>
        <w:spacing w:line="360" w:lineRule="auto"/>
        <w:ind w:hanging="3240"/>
      </w:pPr>
      <w:r>
        <w:t>M/s.JAL-2x60MW (CFBC Boiler)</w:t>
      </w:r>
    </w:p>
    <w:p w:rsidR="0017475E" w:rsidRDefault="0017475E" w:rsidP="001B056C">
      <w:pPr>
        <w:numPr>
          <w:ilvl w:val="1"/>
          <w:numId w:val="6"/>
        </w:numPr>
        <w:tabs>
          <w:tab w:val="clear" w:pos="3600"/>
          <w:tab w:val="left" w:pos="720"/>
          <w:tab w:val="num" w:pos="1800"/>
          <w:tab w:val="left" w:pos="7380"/>
          <w:tab w:val="left" w:pos="7920"/>
        </w:tabs>
        <w:spacing w:line="360" w:lineRule="auto"/>
        <w:ind w:hanging="3240"/>
      </w:pPr>
      <w:r>
        <w:t>M/s.SKS Power Gen (P) Ltd-4x300MW EPC Package (PC Fired Boiler)</w:t>
      </w:r>
    </w:p>
    <w:p w:rsidR="0017475E" w:rsidRDefault="0017475E" w:rsidP="001B056C">
      <w:pPr>
        <w:numPr>
          <w:ilvl w:val="1"/>
          <w:numId w:val="6"/>
        </w:numPr>
        <w:tabs>
          <w:tab w:val="clear" w:pos="3600"/>
          <w:tab w:val="left" w:pos="720"/>
          <w:tab w:val="num" w:pos="1800"/>
          <w:tab w:val="left" w:pos="7380"/>
          <w:tab w:val="left" w:pos="7920"/>
        </w:tabs>
        <w:spacing w:line="360" w:lineRule="auto"/>
        <w:ind w:hanging="3240"/>
      </w:pPr>
      <w:r>
        <w:t>M/s. IBEUL-1x660MW Boiler Package (Once Through Supercritical PC Fired Boiler)</w:t>
      </w:r>
    </w:p>
    <w:p w:rsidR="0017475E" w:rsidRDefault="0017475E">
      <w:pPr>
        <w:spacing w:line="360" w:lineRule="auto"/>
        <w:ind w:left="-360"/>
        <w:rPr>
          <w:b/>
          <w:bCs/>
        </w:rPr>
      </w:pPr>
    </w:p>
    <w:p w:rsidR="009878A0" w:rsidRDefault="009878A0">
      <w:pPr>
        <w:spacing w:line="360" w:lineRule="auto"/>
        <w:ind w:left="-360"/>
        <w:rPr>
          <w:b/>
          <w:bCs/>
        </w:rPr>
      </w:pPr>
    </w:p>
    <w:p w:rsidR="0017475E" w:rsidRDefault="0017475E">
      <w:pPr>
        <w:spacing w:line="360" w:lineRule="auto"/>
        <w:ind w:left="-360"/>
      </w:pPr>
      <w:r>
        <w:rPr>
          <w:b/>
          <w:bCs/>
        </w:rPr>
        <w:t>FIELD OF INTEREST:</w:t>
      </w:r>
    </w:p>
    <w:p w:rsidR="0017475E" w:rsidRDefault="0017475E" w:rsidP="001B056C">
      <w:pPr>
        <w:numPr>
          <w:ilvl w:val="1"/>
          <w:numId w:val="4"/>
        </w:numPr>
        <w:tabs>
          <w:tab w:val="clear" w:pos="1440"/>
          <w:tab w:val="num" w:pos="720"/>
          <w:tab w:val="left" w:pos="2160"/>
        </w:tabs>
        <w:spacing w:line="360" w:lineRule="auto"/>
        <w:ind w:left="720" w:right="-871"/>
      </w:pPr>
      <w:r>
        <w:t>Power Plant Engineering</w:t>
      </w:r>
    </w:p>
    <w:p w:rsidR="0017475E" w:rsidRDefault="008A510F" w:rsidP="001B056C">
      <w:pPr>
        <w:numPr>
          <w:ilvl w:val="1"/>
          <w:numId w:val="4"/>
        </w:numPr>
        <w:tabs>
          <w:tab w:val="clear" w:pos="1440"/>
          <w:tab w:val="num" w:pos="720"/>
          <w:tab w:val="left" w:pos="2160"/>
        </w:tabs>
        <w:spacing w:line="360" w:lineRule="auto"/>
        <w:ind w:left="720" w:right="-871"/>
      </w:pPr>
      <w:r>
        <w:t>Economic &amp; Cost Analysis</w:t>
      </w:r>
    </w:p>
    <w:p w:rsidR="0017475E" w:rsidRDefault="0017475E">
      <w:pPr>
        <w:spacing w:line="360" w:lineRule="auto"/>
        <w:ind w:left="-360"/>
        <w:rPr>
          <w:b/>
          <w:bCs/>
        </w:rPr>
      </w:pPr>
    </w:p>
    <w:p w:rsidR="0017475E" w:rsidRDefault="0017475E">
      <w:pPr>
        <w:spacing w:line="360" w:lineRule="auto"/>
        <w:ind w:left="-360"/>
        <w:rPr>
          <w:b/>
          <w:bCs/>
        </w:rPr>
      </w:pPr>
    </w:p>
    <w:p w:rsidR="0017475E" w:rsidRDefault="0017475E">
      <w:pPr>
        <w:spacing w:line="360" w:lineRule="auto"/>
        <w:ind w:left="-360"/>
        <w:rPr>
          <w:b/>
          <w:bCs/>
        </w:rPr>
      </w:pPr>
      <w:r>
        <w:rPr>
          <w:b/>
          <w:bCs/>
        </w:rPr>
        <w:t xml:space="preserve">SOFTWARE EXPOSURE:          </w:t>
      </w:r>
    </w:p>
    <w:p w:rsidR="0017475E" w:rsidRDefault="0017475E" w:rsidP="001B056C">
      <w:pPr>
        <w:numPr>
          <w:ilvl w:val="0"/>
          <w:numId w:val="5"/>
        </w:numPr>
        <w:tabs>
          <w:tab w:val="clear" w:pos="1440"/>
          <w:tab w:val="num" w:pos="720"/>
          <w:tab w:val="left" w:pos="3600"/>
          <w:tab w:val="left" w:pos="3960"/>
        </w:tabs>
        <w:spacing w:line="360" w:lineRule="auto"/>
        <w:ind w:hanging="1080"/>
      </w:pPr>
      <w:r>
        <w:t>MODELLING</w:t>
      </w:r>
      <w:r>
        <w:rPr>
          <w:b/>
          <w:bCs/>
        </w:rPr>
        <w:t xml:space="preserve"> - </w:t>
      </w:r>
      <w:r>
        <w:t>Pro/Engineer 2001</w:t>
      </w:r>
    </w:p>
    <w:p w:rsidR="0017475E" w:rsidRDefault="0017475E" w:rsidP="001B056C">
      <w:pPr>
        <w:numPr>
          <w:ilvl w:val="0"/>
          <w:numId w:val="5"/>
        </w:numPr>
        <w:tabs>
          <w:tab w:val="clear" w:pos="1440"/>
          <w:tab w:val="num" w:pos="720"/>
          <w:tab w:val="left" w:pos="3600"/>
          <w:tab w:val="left" w:pos="3960"/>
        </w:tabs>
        <w:spacing w:line="360" w:lineRule="auto"/>
        <w:ind w:hanging="1080"/>
      </w:pPr>
      <w:r>
        <w:t xml:space="preserve">DRAFTING  </w:t>
      </w:r>
      <w:r>
        <w:rPr>
          <w:b/>
          <w:bCs/>
        </w:rPr>
        <w:t xml:space="preserve">   - </w:t>
      </w:r>
      <w:r>
        <w:t>AutoCAD 2004</w:t>
      </w:r>
    </w:p>
    <w:p w:rsidR="0017475E" w:rsidRDefault="0017475E">
      <w:pPr>
        <w:spacing w:line="360" w:lineRule="auto"/>
        <w:ind w:left="-360"/>
        <w:rPr>
          <w:b/>
          <w:bCs/>
        </w:rPr>
      </w:pPr>
    </w:p>
    <w:p w:rsidR="0017475E" w:rsidRDefault="0017475E">
      <w:pPr>
        <w:tabs>
          <w:tab w:val="left" w:pos="-360"/>
          <w:tab w:val="left" w:pos="360"/>
        </w:tabs>
        <w:spacing w:line="360" w:lineRule="auto"/>
        <w:ind w:hanging="360"/>
      </w:pPr>
      <w:r>
        <w:rPr>
          <w:b/>
          <w:bCs/>
        </w:rPr>
        <w:t>CO –CURRICULAR ACTIVITIES:</w:t>
      </w:r>
    </w:p>
    <w:p w:rsidR="0017475E" w:rsidRDefault="0017475E">
      <w:pPr>
        <w:tabs>
          <w:tab w:val="left" w:pos="-360"/>
          <w:tab w:val="left" w:pos="360"/>
        </w:tabs>
        <w:spacing w:line="360" w:lineRule="auto"/>
        <w:ind w:hanging="360"/>
      </w:pPr>
      <w:r>
        <w:t xml:space="preserve">         Presented paper on Cost Optimization in</w:t>
      </w:r>
    </w:p>
    <w:p w:rsidR="0017475E" w:rsidRDefault="0017475E" w:rsidP="001B056C">
      <w:pPr>
        <w:numPr>
          <w:ilvl w:val="1"/>
          <w:numId w:val="2"/>
        </w:numPr>
        <w:tabs>
          <w:tab w:val="left" w:pos="720"/>
          <w:tab w:val="left" w:pos="1620"/>
          <w:tab w:val="left" w:pos="1980"/>
        </w:tabs>
        <w:spacing w:line="360" w:lineRule="auto"/>
        <w:ind w:left="720" w:right="-360"/>
        <w:rPr>
          <w:b/>
          <w:bCs/>
        </w:rPr>
      </w:pPr>
      <w:r>
        <w:t xml:space="preserve">   Bed Ash Cooling System in CFBC Boiler    </w:t>
      </w:r>
    </w:p>
    <w:p w:rsidR="0017475E" w:rsidRDefault="0017475E" w:rsidP="001B056C">
      <w:pPr>
        <w:numPr>
          <w:ilvl w:val="1"/>
          <w:numId w:val="2"/>
        </w:numPr>
        <w:tabs>
          <w:tab w:val="left" w:pos="720"/>
          <w:tab w:val="left" w:pos="1620"/>
          <w:tab w:val="left" w:pos="1980"/>
        </w:tabs>
        <w:spacing w:line="360" w:lineRule="auto"/>
        <w:ind w:left="720" w:right="-360"/>
      </w:pPr>
      <w:r>
        <w:t xml:space="preserve">   Once Through Super critical PC Fired Boiler</w:t>
      </w:r>
    </w:p>
    <w:p w:rsidR="0017475E" w:rsidRDefault="0017475E" w:rsidP="00512265">
      <w:pPr>
        <w:numPr>
          <w:ilvl w:val="1"/>
          <w:numId w:val="2"/>
        </w:numPr>
        <w:tabs>
          <w:tab w:val="left" w:pos="900"/>
          <w:tab w:val="left" w:pos="1620"/>
          <w:tab w:val="left" w:pos="1980"/>
        </w:tabs>
        <w:spacing w:line="360" w:lineRule="auto"/>
        <w:ind w:left="900" w:right="-360" w:hanging="540"/>
      </w:pPr>
      <w:r>
        <w:t xml:space="preserve">Actively took part in Technical </w:t>
      </w:r>
      <w:proofErr w:type="spellStart"/>
      <w:r>
        <w:t>Programme</w:t>
      </w:r>
      <w:proofErr w:type="spellEnd"/>
      <w:r>
        <w:t xml:space="preserve"> on </w:t>
      </w:r>
      <w:r w:rsidRPr="008F7550">
        <w:rPr>
          <w:b/>
          <w:bCs/>
        </w:rPr>
        <w:t>Steam turbine &amp; Generator in Harbin     Turbine Company Limited in China.</w:t>
      </w:r>
    </w:p>
    <w:p w:rsidR="0017475E" w:rsidRDefault="0017475E">
      <w:pPr>
        <w:tabs>
          <w:tab w:val="left" w:pos="180"/>
        </w:tabs>
        <w:spacing w:line="360" w:lineRule="auto"/>
        <w:ind w:hanging="360"/>
        <w:rPr>
          <w:b/>
          <w:bCs/>
        </w:rPr>
      </w:pPr>
      <w:r>
        <w:rPr>
          <w:b/>
          <w:bCs/>
        </w:rPr>
        <w:t>ACIEVEMENTS:</w:t>
      </w:r>
    </w:p>
    <w:p w:rsidR="0017475E" w:rsidRDefault="0017475E" w:rsidP="001B056C">
      <w:pPr>
        <w:numPr>
          <w:ilvl w:val="1"/>
          <w:numId w:val="6"/>
        </w:numPr>
        <w:tabs>
          <w:tab w:val="left" w:pos="810"/>
          <w:tab w:val="left" w:pos="1980"/>
          <w:tab w:val="left" w:pos="2430"/>
          <w:tab w:val="left" w:pos="7380"/>
          <w:tab w:val="left" w:pos="7920"/>
        </w:tabs>
        <w:spacing w:line="360" w:lineRule="auto"/>
        <w:ind w:hanging="3240"/>
      </w:pPr>
      <w:r>
        <w:t>Done Proposal, Estimation &amp; Tendering for the above mentioned Utility Projects.</w:t>
      </w:r>
    </w:p>
    <w:p w:rsidR="0017475E" w:rsidRDefault="0017475E" w:rsidP="001B056C">
      <w:pPr>
        <w:numPr>
          <w:ilvl w:val="1"/>
          <w:numId w:val="6"/>
        </w:numPr>
        <w:tabs>
          <w:tab w:val="left" w:pos="810"/>
          <w:tab w:val="left" w:pos="1980"/>
          <w:tab w:val="left" w:pos="2430"/>
          <w:tab w:val="left" w:pos="7380"/>
          <w:tab w:val="left" w:pos="7920"/>
        </w:tabs>
        <w:spacing w:line="360" w:lineRule="auto"/>
        <w:ind w:hanging="3240"/>
      </w:pPr>
      <w:r>
        <w:t>Actively took part in launch of Supercritical technology from Cethar.</w:t>
      </w:r>
    </w:p>
    <w:p w:rsidR="0017475E" w:rsidRDefault="0017475E">
      <w:pPr>
        <w:tabs>
          <w:tab w:val="left" w:pos="3600"/>
        </w:tabs>
        <w:spacing w:line="360" w:lineRule="auto"/>
        <w:ind w:left="1440"/>
        <w:rPr>
          <w:b/>
          <w:bCs/>
        </w:rPr>
      </w:pPr>
    </w:p>
    <w:p w:rsidR="0017475E" w:rsidRDefault="0017475E">
      <w:pPr>
        <w:ind w:hanging="360"/>
        <w:rPr>
          <w:b/>
          <w:bCs/>
        </w:rPr>
      </w:pPr>
      <w:r>
        <w:rPr>
          <w:b/>
          <w:bCs/>
        </w:rPr>
        <w:t>PERSONAL PROFILE:</w:t>
      </w:r>
    </w:p>
    <w:p w:rsidR="0017475E" w:rsidRDefault="0017475E">
      <w:pPr>
        <w:ind w:hanging="360"/>
        <w:rPr>
          <w:b/>
          <w:bCs/>
        </w:rPr>
      </w:pPr>
    </w:p>
    <w:p w:rsidR="0017475E" w:rsidRDefault="0017475E">
      <w:pPr>
        <w:tabs>
          <w:tab w:val="left" w:pos="1440"/>
          <w:tab w:val="left" w:pos="3960"/>
          <w:tab w:val="left" w:pos="4140"/>
          <w:tab w:val="left" w:pos="4320"/>
        </w:tabs>
        <w:spacing w:line="360" w:lineRule="auto"/>
        <w:ind w:left="540" w:hanging="540"/>
      </w:pPr>
      <w:r>
        <w:t xml:space="preserve">          Date of birth                     : 19/04/1986</w:t>
      </w:r>
    </w:p>
    <w:p w:rsidR="0017475E" w:rsidRDefault="0017475E">
      <w:pPr>
        <w:tabs>
          <w:tab w:val="left" w:pos="1440"/>
        </w:tabs>
        <w:spacing w:line="360" w:lineRule="auto"/>
        <w:ind w:left="540" w:hanging="540"/>
      </w:pPr>
      <w:r>
        <w:t xml:space="preserve">          Father’s Name                  : </w:t>
      </w:r>
      <w:proofErr w:type="spellStart"/>
      <w:r>
        <w:t>Mr.R.Boominathan</w:t>
      </w:r>
      <w:proofErr w:type="spellEnd"/>
    </w:p>
    <w:p w:rsidR="0017475E" w:rsidRDefault="0017475E">
      <w:pPr>
        <w:tabs>
          <w:tab w:val="left" w:pos="1440"/>
          <w:tab w:val="left" w:pos="3960"/>
          <w:tab w:val="left" w:pos="4140"/>
          <w:tab w:val="left" w:pos="4320"/>
        </w:tabs>
        <w:spacing w:line="360" w:lineRule="auto"/>
        <w:ind w:left="540" w:hanging="540"/>
      </w:pPr>
      <w:r>
        <w:tab/>
      </w:r>
      <w:r w:rsidR="00631FE5">
        <w:t xml:space="preserve"> Mother’s name                </w:t>
      </w:r>
      <w:r>
        <w:t xml:space="preserve">  : </w:t>
      </w:r>
      <w:proofErr w:type="spellStart"/>
      <w:r>
        <w:t>Mrs.B.Selvakkannu</w:t>
      </w:r>
      <w:proofErr w:type="spellEnd"/>
    </w:p>
    <w:p w:rsidR="0017475E" w:rsidRDefault="0017475E" w:rsidP="001B056C">
      <w:pPr>
        <w:tabs>
          <w:tab w:val="left" w:pos="3150"/>
          <w:tab w:val="left" w:pos="3240"/>
        </w:tabs>
        <w:spacing w:line="360" w:lineRule="auto"/>
        <w:ind w:left="540" w:hanging="540"/>
      </w:pPr>
      <w:r>
        <w:t xml:space="preserve">          Hobbies</w:t>
      </w:r>
      <w:r>
        <w:tab/>
        <w:t xml:space="preserve">: Painting, Listening music, </w:t>
      </w:r>
      <w:proofErr w:type="gramStart"/>
      <w:r>
        <w:t>Fishing</w:t>
      </w:r>
      <w:proofErr w:type="gramEnd"/>
    </w:p>
    <w:p w:rsidR="0017475E" w:rsidRDefault="0017475E">
      <w:pPr>
        <w:spacing w:line="360" w:lineRule="auto"/>
      </w:pPr>
      <w:r>
        <w:t xml:space="preserve">          Language proficiency       : English, Tamil</w:t>
      </w:r>
    </w:p>
    <w:p w:rsidR="00960ACE" w:rsidRDefault="00960ACE">
      <w:pPr>
        <w:spacing w:line="360" w:lineRule="auto"/>
      </w:pPr>
      <w:r>
        <w:t xml:space="preserve">          Passport details</w:t>
      </w:r>
      <w:r>
        <w:tab/>
      </w:r>
      <w:r>
        <w:tab/>
        <w:t xml:space="preserve">    : H </w:t>
      </w:r>
      <w:proofErr w:type="gramStart"/>
      <w:r>
        <w:t>O534875 ,</w:t>
      </w:r>
      <w:proofErr w:type="gramEnd"/>
      <w:r>
        <w:t xml:space="preserve"> Validity 21/09/2018</w:t>
      </w:r>
    </w:p>
    <w:p w:rsidR="00960ACE" w:rsidRDefault="00960ACE">
      <w:pPr>
        <w:spacing w:line="360" w:lineRule="auto"/>
      </w:pPr>
      <w:r>
        <w:t xml:space="preserve">          Marital Status</w:t>
      </w:r>
      <w:r>
        <w:tab/>
        <w:t xml:space="preserve">                : Single</w:t>
      </w:r>
    </w:p>
    <w:p w:rsidR="0017475E" w:rsidRDefault="0017475E">
      <w:pPr>
        <w:pStyle w:val="Heading1"/>
        <w:tabs>
          <w:tab w:val="clear" w:pos="2520"/>
        </w:tabs>
        <w:ind w:left="-180" w:hanging="180"/>
        <w:rPr>
          <w:b w:val="0"/>
          <w:bCs w:val="0"/>
        </w:rPr>
      </w:pPr>
    </w:p>
    <w:p w:rsidR="0017475E" w:rsidRDefault="0017475E">
      <w:pPr>
        <w:pStyle w:val="Heading1"/>
        <w:tabs>
          <w:tab w:val="clear" w:pos="2520"/>
        </w:tabs>
        <w:spacing w:line="360" w:lineRule="auto"/>
        <w:ind w:left="-180" w:hanging="180"/>
        <w:rPr>
          <w:b w:val="0"/>
          <w:bCs w:val="0"/>
        </w:rPr>
      </w:pPr>
    </w:p>
    <w:p w:rsidR="0017475E" w:rsidRDefault="0017475E">
      <w:pPr>
        <w:pStyle w:val="Heading1"/>
        <w:tabs>
          <w:tab w:val="clear" w:pos="2520"/>
        </w:tabs>
        <w:spacing w:line="360" w:lineRule="auto"/>
        <w:ind w:left="-180" w:hanging="180"/>
        <w:rPr>
          <w:b w:val="0"/>
          <w:bCs w:val="0"/>
        </w:rPr>
      </w:pPr>
    </w:p>
    <w:p w:rsidR="0017475E" w:rsidRDefault="0017475E">
      <w:pPr>
        <w:pStyle w:val="Heading1"/>
        <w:tabs>
          <w:tab w:val="clear" w:pos="2520"/>
        </w:tabs>
        <w:spacing w:line="360" w:lineRule="auto"/>
        <w:ind w:left="-180" w:hanging="180"/>
        <w:rPr>
          <w:b w:val="0"/>
          <w:bCs w:val="0"/>
        </w:rPr>
      </w:pPr>
      <w:r>
        <w:rPr>
          <w:b w:val="0"/>
          <w:bCs w:val="0"/>
        </w:rPr>
        <w:t xml:space="preserve">   I, </w:t>
      </w:r>
      <w:r>
        <w:t>MANIKUMAR.B</w:t>
      </w:r>
      <w:r>
        <w:rPr>
          <w:b w:val="0"/>
          <w:bCs w:val="0"/>
        </w:rPr>
        <w:t xml:space="preserve"> do hereby declare that the above mentioned details are true to the best of my knowledge</w:t>
      </w:r>
    </w:p>
    <w:p w:rsidR="0017475E" w:rsidRDefault="0017475E">
      <w:pPr>
        <w:spacing w:line="360" w:lineRule="auto"/>
        <w:ind w:hanging="360"/>
      </w:pPr>
    </w:p>
    <w:p w:rsidR="0017475E" w:rsidRDefault="0017475E">
      <w:pPr>
        <w:ind w:hanging="360"/>
      </w:pPr>
    </w:p>
    <w:p w:rsidR="0017475E" w:rsidRDefault="00607983">
      <w:pPr>
        <w:ind w:hanging="360"/>
        <w:rPr>
          <w:b/>
          <w:bCs/>
        </w:rPr>
      </w:pPr>
      <w:r>
        <w:rPr>
          <w:b/>
          <w:bCs/>
        </w:rPr>
        <w:t xml:space="preserve">   Station   :     Oman</w:t>
      </w:r>
      <w:bookmarkStart w:id="0" w:name="_GoBack"/>
      <w:bookmarkEnd w:id="0"/>
    </w:p>
    <w:p w:rsidR="0017475E" w:rsidRDefault="0017475E">
      <w:pPr>
        <w:ind w:hanging="180"/>
        <w:rPr>
          <w:b/>
          <w:bCs/>
        </w:rPr>
      </w:pPr>
    </w:p>
    <w:p w:rsidR="0017475E" w:rsidRDefault="0017475E">
      <w:pPr>
        <w:ind w:hanging="180"/>
        <w:rPr>
          <w:b/>
          <w:bCs/>
        </w:rPr>
      </w:pPr>
      <w:r>
        <w:rPr>
          <w:b/>
          <w:bCs/>
        </w:rPr>
        <w:t xml:space="preserve">Date       :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(B.MANIKUMAR)                                                                                                           </w:t>
      </w:r>
    </w:p>
    <w:p w:rsidR="0017475E" w:rsidRDefault="008B1250">
      <w:bookmarkStart w:id="1" w:name="_PictureBullets"/>
      <w:r>
        <w:rPr>
          <w:noProof/>
          <w:vanish/>
          <w:lang w:eastAsia="en-US"/>
        </w:rPr>
        <w:drawing>
          <wp:inline distT="0" distB="0" distL="0" distR="0">
            <wp:extent cx="142875" cy="142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17475E" w:rsidSect="001566BF">
      <w:footnotePr>
        <w:pos w:val="beneathText"/>
      </w:footnotePr>
      <w:pgSz w:w="11905" w:h="16837"/>
      <w:pgMar w:top="540" w:right="1109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Article %1."/>
      <w:lvlJc w:val="left"/>
      <w:pPr>
        <w:tabs>
          <w:tab w:val="num" w:pos="2520"/>
        </w:tabs>
        <w:ind w:left="720"/>
      </w:pPr>
    </w:lvl>
    <w:lvl w:ilvl="1">
      <w:start w:val="1"/>
      <w:numFmt w:val="decimal"/>
      <w:lvlText w:val="Section %1.%2"/>
      <w:lvlJc w:val="left"/>
      <w:pPr>
        <w:tabs>
          <w:tab w:val="num" w:pos="2160"/>
        </w:tabs>
        <w:ind w:left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432"/>
      </w:pPr>
    </w:lvl>
    <w:lvl w:ilvl="3">
      <w:start w:val="1"/>
      <w:numFmt w:val="lowerRoman"/>
      <w:lvlText w:val="(%4)"/>
      <w:lvlJc w:val="right"/>
      <w:pPr>
        <w:tabs>
          <w:tab w:val="num" w:pos="1584"/>
        </w:tabs>
        <w:ind w:left="1584" w:hanging="144"/>
      </w:pPr>
    </w:lvl>
    <w:lvl w:ilvl="4">
      <w:start w:val="1"/>
      <w:numFmt w:val="decimal"/>
      <w:lvlText w:val="%5)"/>
      <w:lvlJc w:val="left"/>
      <w:pPr>
        <w:tabs>
          <w:tab w:val="num" w:pos="1728"/>
        </w:tabs>
        <w:ind w:left="1728" w:hanging="432"/>
      </w:p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</w:lvl>
    <w:lvl w:ilvl="6">
      <w:start w:val="1"/>
      <w:numFmt w:val="lowerRoman"/>
      <w:lvlText w:val="%7)"/>
      <w:lvlJc w:val="right"/>
      <w:pPr>
        <w:tabs>
          <w:tab w:val="num" w:pos="2016"/>
        </w:tabs>
        <w:ind w:left="2016" w:hanging="288"/>
      </w:p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432"/>
      </w:p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/>
      </w:rPr>
    </w:lvl>
  </w:abstractNum>
  <w:abstractNum w:abstractNumId="6">
    <w:nsid w:val="2F5B71FC"/>
    <w:multiLevelType w:val="hybridMultilevel"/>
    <w:tmpl w:val="415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B957203"/>
    <w:multiLevelType w:val="hybridMultilevel"/>
    <w:tmpl w:val="7148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0401E97"/>
    <w:multiLevelType w:val="hybridMultilevel"/>
    <w:tmpl w:val="A1A6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5732C21"/>
    <w:multiLevelType w:val="hybridMultilevel"/>
    <w:tmpl w:val="AB5EDA56"/>
    <w:lvl w:ilvl="0" w:tplc="95BA6E2A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/>
  <w:rsids>
    <w:rsidRoot w:val="001B056C"/>
    <w:rsid w:val="000057D9"/>
    <w:rsid w:val="000527AD"/>
    <w:rsid w:val="000B32C3"/>
    <w:rsid w:val="000C2D99"/>
    <w:rsid w:val="000D411A"/>
    <w:rsid w:val="001566BF"/>
    <w:rsid w:val="0017475E"/>
    <w:rsid w:val="00176BCE"/>
    <w:rsid w:val="001B056C"/>
    <w:rsid w:val="001C650D"/>
    <w:rsid w:val="001D500E"/>
    <w:rsid w:val="00263630"/>
    <w:rsid w:val="00277176"/>
    <w:rsid w:val="00277C45"/>
    <w:rsid w:val="00296BBC"/>
    <w:rsid w:val="0031734A"/>
    <w:rsid w:val="00377905"/>
    <w:rsid w:val="003A5A0F"/>
    <w:rsid w:val="00456154"/>
    <w:rsid w:val="004731A4"/>
    <w:rsid w:val="0048740B"/>
    <w:rsid w:val="004C2BD2"/>
    <w:rsid w:val="004D22CB"/>
    <w:rsid w:val="00507E3C"/>
    <w:rsid w:val="00512265"/>
    <w:rsid w:val="00564863"/>
    <w:rsid w:val="00570735"/>
    <w:rsid w:val="00582CC4"/>
    <w:rsid w:val="005A51B4"/>
    <w:rsid w:val="00607983"/>
    <w:rsid w:val="006079A4"/>
    <w:rsid w:val="00631FE5"/>
    <w:rsid w:val="006373C9"/>
    <w:rsid w:val="00653564"/>
    <w:rsid w:val="00725CB1"/>
    <w:rsid w:val="00771207"/>
    <w:rsid w:val="00795882"/>
    <w:rsid w:val="00852727"/>
    <w:rsid w:val="008A510F"/>
    <w:rsid w:val="008A6EB1"/>
    <w:rsid w:val="008B1250"/>
    <w:rsid w:val="008E3B8E"/>
    <w:rsid w:val="008F7550"/>
    <w:rsid w:val="00904ABC"/>
    <w:rsid w:val="00960ACE"/>
    <w:rsid w:val="00970931"/>
    <w:rsid w:val="009826AF"/>
    <w:rsid w:val="009878A0"/>
    <w:rsid w:val="009A27BB"/>
    <w:rsid w:val="009A2F28"/>
    <w:rsid w:val="009E1FD3"/>
    <w:rsid w:val="00A102FC"/>
    <w:rsid w:val="00AC33CA"/>
    <w:rsid w:val="00AC6EB9"/>
    <w:rsid w:val="00AD689F"/>
    <w:rsid w:val="00B4343F"/>
    <w:rsid w:val="00BE4405"/>
    <w:rsid w:val="00CB6F37"/>
    <w:rsid w:val="00D00982"/>
    <w:rsid w:val="00D14278"/>
    <w:rsid w:val="00D20CE6"/>
    <w:rsid w:val="00D85A59"/>
    <w:rsid w:val="00E03C1D"/>
    <w:rsid w:val="00E802E3"/>
    <w:rsid w:val="00ED6B90"/>
    <w:rsid w:val="00EF4476"/>
    <w:rsid w:val="00EF54A5"/>
    <w:rsid w:val="00F073B7"/>
    <w:rsid w:val="00F1503E"/>
    <w:rsid w:val="00F5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B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6BF"/>
    <w:pPr>
      <w:keepNext/>
      <w:tabs>
        <w:tab w:val="num" w:pos="2520"/>
      </w:tabs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38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WW8Num2z0">
    <w:name w:val="WW8Num2z0"/>
    <w:uiPriority w:val="99"/>
    <w:rsid w:val="001566BF"/>
    <w:rPr>
      <w:rFonts w:ascii="Symbol" w:hAnsi="Symbol" w:cs="Symbol"/>
    </w:rPr>
  </w:style>
  <w:style w:type="character" w:customStyle="1" w:styleId="WW8Num2z3">
    <w:name w:val="WW8Num2z3"/>
    <w:uiPriority w:val="99"/>
    <w:rsid w:val="001566BF"/>
    <w:rPr>
      <w:rFonts w:ascii="Symbol" w:hAnsi="Symbol" w:cs="Symbol"/>
    </w:rPr>
  </w:style>
  <w:style w:type="character" w:customStyle="1" w:styleId="WW8Num2z4">
    <w:name w:val="WW8Num2z4"/>
    <w:uiPriority w:val="99"/>
    <w:rsid w:val="001566BF"/>
    <w:rPr>
      <w:rFonts w:ascii="Courier New" w:hAnsi="Courier New" w:cs="Courier New"/>
    </w:rPr>
  </w:style>
  <w:style w:type="character" w:customStyle="1" w:styleId="WW8Num3z0">
    <w:name w:val="WW8Num3z0"/>
    <w:uiPriority w:val="99"/>
    <w:rsid w:val="001566BF"/>
    <w:rPr>
      <w:rFonts w:ascii="Wingdings" w:hAnsi="Wingdings" w:cs="Wingdings"/>
    </w:rPr>
  </w:style>
  <w:style w:type="character" w:customStyle="1" w:styleId="WW8Num4z0">
    <w:name w:val="WW8Num4z0"/>
    <w:uiPriority w:val="99"/>
    <w:rsid w:val="001566BF"/>
    <w:rPr>
      <w:rFonts w:ascii="Wingdings" w:hAnsi="Wingdings" w:cs="Wingdings"/>
    </w:rPr>
  </w:style>
  <w:style w:type="character" w:customStyle="1" w:styleId="WW8Num4z3">
    <w:name w:val="WW8Num4z3"/>
    <w:uiPriority w:val="99"/>
    <w:rsid w:val="001566BF"/>
    <w:rPr>
      <w:rFonts w:ascii="Symbol" w:hAnsi="Symbol" w:cs="Symbol"/>
    </w:rPr>
  </w:style>
  <w:style w:type="character" w:customStyle="1" w:styleId="WW8Num4z4">
    <w:name w:val="WW8Num4z4"/>
    <w:uiPriority w:val="99"/>
    <w:rsid w:val="001566BF"/>
    <w:rPr>
      <w:rFonts w:ascii="Courier New" w:hAnsi="Courier New" w:cs="Courier New"/>
    </w:rPr>
  </w:style>
  <w:style w:type="character" w:customStyle="1" w:styleId="WW8Num5z0">
    <w:name w:val="WW8Num5z0"/>
    <w:uiPriority w:val="99"/>
    <w:rsid w:val="001566BF"/>
    <w:rPr>
      <w:rFonts w:ascii="Wingdings" w:hAnsi="Wingdings" w:cs="Wingdings"/>
    </w:rPr>
  </w:style>
  <w:style w:type="character" w:customStyle="1" w:styleId="WW8Num6z0">
    <w:name w:val="WW8Num6z0"/>
    <w:uiPriority w:val="99"/>
    <w:rsid w:val="001566BF"/>
    <w:rPr>
      <w:rFonts w:ascii="Wingdings" w:hAnsi="Wingdings" w:cs="Wingdings"/>
    </w:rPr>
  </w:style>
  <w:style w:type="character" w:customStyle="1" w:styleId="WW8Num6z1">
    <w:name w:val="WW8Num6z1"/>
    <w:uiPriority w:val="99"/>
    <w:rsid w:val="001566BF"/>
    <w:rPr>
      <w:rFonts w:ascii="Courier New" w:hAnsi="Courier New" w:cs="Courier New"/>
    </w:rPr>
  </w:style>
  <w:style w:type="character" w:customStyle="1" w:styleId="WW8Num6z3">
    <w:name w:val="WW8Num6z3"/>
    <w:uiPriority w:val="99"/>
    <w:rsid w:val="001566BF"/>
    <w:rPr>
      <w:rFonts w:ascii="Symbol" w:hAnsi="Symbol" w:cs="Symbol"/>
    </w:rPr>
  </w:style>
  <w:style w:type="character" w:customStyle="1" w:styleId="WW8Num6z4">
    <w:name w:val="WW8Num6z4"/>
    <w:uiPriority w:val="99"/>
    <w:rsid w:val="001566BF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1566BF"/>
  </w:style>
  <w:style w:type="character" w:customStyle="1" w:styleId="WW8Num1z0">
    <w:name w:val="WW8Num1z0"/>
    <w:uiPriority w:val="99"/>
    <w:rsid w:val="001566BF"/>
    <w:rPr>
      <w:rFonts w:ascii="Wingdings" w:hAnsi="Wingdings" w:cs="Wingdings"/>
    </w:rPr>
  </w:style>
  <w:style w:type="character" w:customStyle="1" w:styleId="WW8Num1z3">
    <w:name w:val="WW8Num1z3"/>
    <w:uiPriority w:val="99"/>
    <w:rsid w:val="001566BF"/>
    <w:rPr>
      <w:rFonts w:ascii="Symbol" w:hAnsi="Symbol" w:cs="Symbol"/>
    </w:rPr>
  </w:style>
  <w:style w:type="character" w:customStyle="1" w:styleId="WW8Num1z4">
    <w:name w:val="WW8Num1z4"/>
    <w:uiPriority w:val="99"/>
    <w:rsid w:val="001566BF"/>
    <w:rPr>
      <w:rFonts w:ascii="Courier New" w:hAnsi="Courier New" w:cs="Courier New"/>
    </w:rPr>
  </w:style>
  <w:style w:type="character" w:customStyle="1" w:styleId="WW8Num2z1">
    <w:name w:val="WW8Num2z1"/>
    <w:uiPriority w:val="99"/>
    <w:rsid w:val="001566BF"/>
    <w:rPr>
      <w:rFonts w:ascii="Courier New" w:hAnsi="Courier New" w:cs="Courier New"/>
    </w:rPr>
  </w:style>
  <w:style w:type="character" w:customStyle="1" w:styleId="WW8Num2z2">
    <w:name w:val="WW8Num2z2"/>
    <w:uiPriority w:val="99"/>
    <w:rsid w:val="001566BF"/>
    <w:rPr>
      <w:rFonts w:ascii="Wingdings" w:hAnsi="Wingdings" w:cs="Wingdings"/>
    </w:rPr>
  </w:style>
  <w:style w:type="character" w:customStyle="1" w:styleId="WW8Num3z3">
    <w:name w:val="WW8Num3z3"/>
    <w:uiPriority w:val="99"/>
    <w:rsid w:val="001566BF"/>
    <w:rPr>
      <w:rFonts w:ascii="Symbol" w:hAnsi="Symbol" w:cs="Symbol"/>
    </w:rPr>
  </w:style>
  <w:style w:type="character" w:customStyle="1" w:styleId="WW8Num3z4">
    <w:name w:val="WW8Num3z4"/>
    <w:uiPriority w:val="99"/>
    <w:rsid w:val="001566BF"/>
    <w:rPr>
      <w:rFonts w:ascii="Courier New" w:hAnsi="Courier New" w:cs="Courier New"/>
    </w:rPr>
  </w:style>
  <w:style w:type="character" w:customStyle="1" w:styleId="WW8Num4z1">
    <w:name w:val="WW8Num4z1"/>
    <w:uiPriority w:val="99"/>
    <w:rsid w:val="001566BF"/>
    <w:rPr>
      <w:rFonts w:ascii="Courier New" w:hAnsi="Courier New" w:cs="Courier New"/>
    </w:rPr>
  </w:style>
  <w:style w:type="character" w:customStyle="1" w:styleId="WW8Num5z1">
    <w:name w:val="WW8Num5z1"/>
    <w:uiPriority w:val="99"/>
    <w:rsid w:val="001566BF"/>
    <w:rPr>
      <w:rFonts w:ascii="Courier New" w:hAnsi="Courier New" w:cs="Courier New"/>
    </w:rPr>
  </w:style>
  <w:style w:type="character" w:customStyle="1" w:styleId="WW8Num5z3">
    <w:name w:val="WW8Num5z3"/>
    <w:uiPriority w:val="99"/>
    <w:rsid w:val="001566BF"/>
    <w:rPr>
      <w:rFonts w:ascii="Symbol" w:hAnsi="Symbol" w:cs="Symbol"/>
    </w:rPr>
  </w:style>
  <w:style w:type="character" w:customStyle="1" w:styleId="WW8Num6z2">
    <w:name w:val="WW8Num6z2"/>
    <w:uiPriority w:val="99"/>
    <w:rsid w:val="001566BF"/>
    <w:rPr>
      <w:rFonts w:ascii="Symbol" w:hAnsi="Symbol" w:cs="Symbol"/>
    </w:rPr>
  </w:style>
  <w:style w:type="character" w:customStyle="1" w:styleId="WW8Num8z0">
    <w:name w:val="WW8Num8z0"/>
    <w:uiPriority w:val="99"/>
    <w:rsid w:val="001566BF"/>
    <w:rPr>
      <w:rFonts w:ascii="Wingdings" w:hAnsi="Wingdings" w:cs="Wingdings"/>
      <w:sz w:val="22"/>
      <w:szCs w:val="22"/>
    </w:rPr>
  </w:style>
  <w:style w:type="character" w:customStyle="1" w:styleId="WW8Num8z1">
    <w:name w:val="WW8Num8z1"/>
    <w:uiPriority w:val="99"/>
    <w:rsid w:val="001566BF"/>
    <w:rPr>
      <w:rFonts w:ascii="Wingdings" w:hAnsi="Wingdings" w:cs="Wingdings"/>
    </w:rPr>
  </w:style>
  <w:style w:type="character" w:customStyle="1" w:styleId="WW8Num8z3">
    <w:name w:val="WW8Num8z3"/>
    <w:uiPriority w:val="99"/>
    <w:rsid w:val="001566BF"/>
    <w:rPr>
      <w:rFonts w:ascii="Symbol" w:hAnsi="Symbol" w:cs="Symbol"/>
    </w:rPr>
  </w:style>
  <w:style w:type="character" w:customStyle="1" w:styleId="WW8Num8z4">
    <w:name w:val="WW8Num8z4"/>
    <w:uiPriority w:val="99"/>
    <w:rsid w:val="001566BF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uiPriority w:val="99"/>
    <w:rsid w:val="001566BF"/>
    <w:pPr>
      <w:keepNext/>
      <w:spacing w:before="240" w:after="120"/>
    </w:pPr>
    <w:rPr>
      <w:rFonts w:ascii="Nimbus Sans L" w:hAnsi="Nimbus Sans L" w:cs="Nimbus Sans 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566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389"/>
    <w:rPr>
      <w:sz w:val="24"/>
      <w:szCs w:val="24"/>
      <w:lang w:eastAsia="ar-SA"/>
    </w:rPr>
  </w:style>
  <w:style w:type="paragraph" w:styleId="List">
    <w:name w:val="List"/>
    <w:basedOn w:val="BodyText"/>
    <w:uiPriority w:val="99"/>
    <w:semiHidden/>
    <w:rsid w:val="001566BF"/>
  </w:style>
  <w:style w:type="paragraph" w:styleId="Caption">
    <w:name w:val="caption"/>
    <w:basedOn w:val="Normal"/>
    <w:uiPriority w:val="99"/>
    <w:qFormat/>
    <w:rsid w:val="001566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1566BF"/>
    <w:pPr>
      <w:suppressLineNumbers/>
    </w:pPr>
  </w:style>
  <w:style w:type="paragraph" w:customStyle="1" w:styleId="Framecontents">
    <w:name w:val="Frame contents"/>
    <w:basedOn w:val="BodyText"/>
    <w:uiPriority w:val="99"/>
    <w:rsid w:val="001566BF"/>
  </w:style>
  <w:style w:type="paragraph" w:customStyle="1" w:styleId="TableContents">
    <w:name w:val="Table Contents"/>
    <w:basedOn w:val="Normal"/>
    <w:uiPriority w:val="99"/>
    <w:rsid w:val="001566BF"/>
    <w:pPr>
      <w:suppressLineNumbers/>
    </w:pPr>
  </w:style>
  <w:style w:type="paragraph" w:customStyle="1" w:styleId="TableHeading">
    <w:name w:val="Table Heading"/>
    <w:basedOn w:val="TableContents"/>
    <w:uiPriority w:val="99"/>
    <w:rsid w:val="001566B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64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863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56486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B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6BF"/>
    <w:pPr>
      <w:keepNext/>
      <w:tabs>
        <w:tab w:val="num" w:pos="2520"/>
      </w:tabs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38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WW8Num2z0">
    <w:name w:val="WW8Num2z0"/>
    <w:uiPriority w:val="99"/>
    <w:rsid w:val="001566BF"/>
    <w:rPr>
      <w:rFonts w:ascii="Symbol" w:hAnsi="Symbol" w:cs="Symbol"/>
    </w:rPr>
  </w:style>
  <w:style w:type="character" w:customStyle="1" w:styleId="WW8Num2z3">
    <w:name w:val="WW8Num2z3"/>
    <w:uiPriority w:val="99"/>
    <w:rsid w:val="001566BF"/>
    <w:rPr>
      <w:rFonts w:ascii="Symbol" w:hAnsi="Symbol" w:cs="Symbol"/>
    </w:rPr>
  </w:style>
  <w:style w:type="character" w:customStyle="1" w:styleId="WW8Num2z4">
    <w:name w:val="WW8Num2z4"/>
    <w:uiPriority w:val="99"/>
    <w:rsid w:val="001566BF"/>
    <w:rPr>
      <w:rFonts w:ascii="Courier New" w:hAnsi="Courier New" w:cs="Courier New"/>
    </w:rPr>
  </w:style>
  <w:style w:type="character" w:customStyle="1" w:styleId="WW8Num3z0">
    <w:name w:val="WW8Num3z0"/>
    <w:uiPriority w:val="99"/>
    <w:rsid w:val="001566BF"/>
    <w:rPr>
      <w:rFonts w:ascii="Wingdings" w:hAnsi="Wingdings" w:cs="Wingdings"/>
    </w:rPr>
  </w:style>
  <w:style w:type="character" w:customStyle="1" w:styleId="WW8Num4z0">
    <w:name w:val="WW8Num4z0"/>
    <w:uiPriority w:val="99"/>
    <w:rsid w:val="001566BF"/>
    <w:rPr>
      <w:rFonts w:ascii="Wingdings" w:hAnsi="Wingdings" w:cs="Wingdings"/>
    </w:rPr>
  </w:style>
  <w:style w:type="character" w:customStyle="1" w:styleId="WW8Num4z3">
    <w:name w:val="WW8Num4z3"/>
    <w:uiPriority w:val="99"/>
    <w:rsid w:val="001566BF"/>
    <w:rPr>
      <w:rFonts w:ascii="Symbol" w:hAnsi="Symbol" w:cs="Symbol"/>
    </w:rPr>
  </w:style>
  <w:style w:type="character" w:customStyle="1" w:styleId="WW8Num4z4">
    <w:name w:val="WW8Num4z4"/>
    <w:uiPriority w:val="99"/>
    <w:rsid w:val="001566BF"/>
    <w:rPr>
      <w:rFonts w:ascii="Courier New" w:hAnsi="Courier New" w:cs="Courier New"/>
    </w:rPr>
  </w:style>
  <w:style w:type="character" w:customStyle="1" w:styleId="WW8Num5z0">
    <w:name w:val="WW8Num5z0"/>
    <w:uiPriority w:val="99"/>
    <w:rsid w:val="001566BF"/>
    <w:rPr>
      <w:rFonts w:ascii="Wingdings" w:hAnsi="Wingdings" w:cs="Wingdings"/>
    </w:rPr>
  </w:style>
  <w:style w:type="character" w:customStyle="1" w:styleId="WW8Num6z0">
    <w:name w:val="WW8Num6z0"/>
    <w:uiPriority w:val="99"/>
    <w:rsid w:val="001566BF"/>
    <w:rPr>
      <w:rFonts w:ascii="Wingdings" w:hAnsi="Wingdings" w:cs="Wingdings"/>
    </w:rPr>
  </w:style>
  <w:style w:type="character" w:customStyle="1" w:styleId="WW8Num6z1">
    <w:name w:val="WW8Num6z1"/>
    <w:uiPriority w:val="99"/>
    <w:rsid w:val="001566BF"/>
    <w:rPr>
      <w:rFonts w:ascii="Courier New" w:hAnsi="Courier New" w:cs="Courier New"/>
    </w:rPr>
  </w:style>
  <w:style w:type="character" w:customStyle="1" w:styleId="WW8Num6z3">
    <w:name w:val="WW8Num6z3"/>
    <w:uiPriority w:val="99"/>
    <w:rsid w:val="001566BF"/>
    <w:rPr>
      <w:rFonts w:ascii="Symbol" w:hAnsi="Symbol" w:cs="Symbol"/>
    </w:rPr>
  </w:style>
  <w:style w:type="character" w:customStyle="1" w:styleId="WW8Num6z4">
    <w:name w:val="WW8Num6z4"/>
    <w:uiPriority w:val="99"/>
    <w:rsid w:val="001566BF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1566BF"/>
  </w:style>
  <w:style w:type="character" w:customStyle="1" w:styleId="WW8Num1z0">
    <w:name w:val="WW8Num1z0"/>
    <w:uiPriority w:val="99"/>
    <w:rsid w:val="001566BF"/>
    <w:rPr>
      <w:rFonts w:ascii="Wingdings" w:hAnsi="Wingdings" w:cs="Wingdings"/>
    </w:rPr>
  </w:style>
  <w:style w:type="character" w:customStyle="1" w:styleId="WW8Num1z3">
    <w:name w:val="WW8Num1z3"/>
    <w:uiPriority w:val="99"/>
    <w:rsid w:val="001566BF"/>
    <w:rPr>
      <w:rFonts w:ascii="Symbol" w:hAnsi="Symbol" w:cs="Symbol"/>
    </w:rPr>
  </w:style>
  <w:style w:type="character" w:customStyle="1" w:styleId="WW8Num1z4">
    <w:name w:val="WW8Num1z4"/>
    <w:uiPriority w:val="99"/>
    <w:rsid w:val="001566BF"/>
    <w:rPr>
      <w:rFonts w:ascii="Courier New" w:hAnsi="Courier New" w:cs="Courier New"/>
    </w:rPr>
  </w:style>
  <w:style w:type="character" w:customStyle="1" w:styleId="WW8Num2z1">
    <w:name w:val="WW8Num2z1"/>
    <w:uiPriority w:val="99"/>
    <w:rsid w:val="001566BF"/>
    <w:rPr>
      <w:rFonts w:ascii="Courier New" w:hAnsi="Courier New" w:cs="Courier New"/>
    </w:rPr>
  </w:style>
  <w:style w:type="character" w:customStyle="1" w:styleId="WW8Num2z2">
    <w:name w:val="WW8Num2z2"/>
    <w:uiPriority w:val="99"/>
    <w:rsid w:val="001566BF"/>
    <w:rPr>
      <w:rFonts w:ascii="Wingdings" w:hAnsi="Wingdings" w:cs="Wingdings"/>
    </w:rPr>
  </w:style>
  <w:style w:type="character" w:customStyle="1" w:styleId="WW8Num3z3">
    <w:name w:val="WW8Num3z3"/>
    <w:uiPriority w:val="99"/>
    <w:rsid w:val="001566BF"/>
    <w:rPr>
      <w:rFonts w:ascii="Symbol" w:hAnsi="Symbol" w:cs="Symbol"/>
    </w:rPr>
  </w:style>
  <w:style w:type="character" w:customStyle="1" w:styleId="WW8Num3z4">
    <w:name w:val="WW8Num3z4"/>
    <w:uiPriority w:val="99"/>
    <w:rsid w:val="001566BF"/>
    <w:rPr>
      <w:rFonts w:ascii="Courier New" w:hAnsi="Courier New" w:cs="Courier New"/>
    </w:rPr>
  </w:style>
  <w:style w:type="character" w:customStyle="1" w:styleId="WW8Num4z1">
    <w:name w:val="WW8Num4z1"/>
    <w:uiPriority w:val="99"/>
    <w:rsid w:val="001566BF"/>
    <w:rPr>
      <w:rFonts w:ascii="Courier New" w:hAnsi="Courier New" w:cs="Courier New"/>
    </w:rPr>
  </w:style>
  <w:style w:type="character" w:customStyle="1" w:styleId="WW8Num5z1">
    <w:name w:val="WW8Num5z1"/>
    <w:uiPriority w:val="99"/>
    <w:rsid w:val="001566BF"/>
    <w:rPr>
      <w:rFonts w:ascii="Courier New" w:hAnsi="Courier New" w:cs="Courier New"/>
    </w:rPr>
  </w:style>
  <w:style w:type="character" w:customStyle="1" w:styleId="WW8Num5z3">
    <w:name w:val="WW8Num5z3"/>
    <w:uiPriority w:val="99"/>
    <w:rsid w:val="001566BF"/>
    <w:rPr>
      <w:rFonts w:ascii="Symbol" w:hAnsi="Symbol" w:cs="Symbol"/>
    </w:rPr>
  </w:style>
  <w:style w:type="character" w:customStyle="1" w:styleId="WW8Num6z2">
    <w:name w:val="WW8Num6z2"/>
    <w:uiPriority w:val="99"/>
    <w:rsid w:val="001566BF"/>
    <w:rPr>
      <w:rFonts w:ascii="Symbol" w:hAnsi="Symbol" w:cs="Symbol"/>
    </w:rPr>
  </w:style>
  <w:style w:type="character" w:customStyle="1" w:styleId="WW8Num8z0">
    <w:name w:val="WW8Num8z0"/>
    <w:uiPriority w:val="99"/>
    <w:rsid w:val="001566BF"/>
    <w:rPr>
      <w:rFonts w:ascii="Wingdings" w:hAnsi="Wingdings" w:cs="Wingdings"/>
      <w:sz w:val="22"/>
      <w:szCs w:val="22"/>
    </w:rPr>
  </w:style>
  <w:style w:type="character" w:customStyle="1" w:styleId="WW8Num8z1">
    <w:name w:val="WW8Num8z1"/>
    <w:uiPriority w:val="99"/>
    <w:rsid w:val="001566BF"/>
    <w:rPr>
      <w:rFonts w:ascii="Wingdings" w:hAnsi="Wingdings" w:cs="Wingdings"/>
    </w:rPr>
  </w:style>
  <w:style w:type="character" w:customStyle="1" w:styleId="WW8Num8z3">
    <w:name w:val="WW8Num8z3"/>
    <w:uiPriority w:val="99"/>
    <w:rsid w:val="001566BF"/>
    <w:rPr>
      <w:rFonts w:ascii="Symbol" w:hAnsi="Symbol" w:cs="Symbol"/>
    </w:rPr>
  </w:style>
  <w:style w:type="character" w:customStyle="1" w:styleId="WW8Num8z4">
    <w:name w:val="WW8Num8z4"/>
    <w:uiPriority w:val="99"/>
    <w:rsid w:val="001566BF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uiPriority w:val="99"/>
    <w:rsid w:val="001566BF"/>
    <w:pPr>
      <w:keepNext/>
      <w:spacing w:before="240" w:after="120"/>
    </w:pPr>
    <w:rPr>
      <w:rFonts w:ascii="Nimbus Sans L" w:hAnsi="Nimbus Sans L" w:cs="Nimbus Sans 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566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389"/>
    <w:rPr>
      <w:sz w:val="24"/>
      <w:szCs w:val="24"/>
      <w:lang w:eastAsia="ar-SA"/>
    </w:rPr>
  </w:style>
  <w:style w:type="paragraph" w:styleId="List">
    <w:name w:val="List"/>
    <w:basedOn w:val="BodyText"/>
    <w:uiPriority w:val="99"/>
    <w:semiHidden/>
    <w:rsid w:val="001566BF"/>
  </w:style>
  <w:style w:type="paragraph" w:styleId="Caption">
    <w:name w:val="caption"/>
    <w:basedOn w:val="Normal"/>
    <w:uiPriority w:val="99"/>
    <w:qFormat/>
    <w:rsid w:val="001566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1566BF"/>
    <w:pPr>
      <w:suppressLineNumbers/>
    </w:pPr>
  </w:style>
  <w:style w:type="paragraph" w:customStyle="1" w:styleId="Framecontents">
    <w:name w:val="Frame contents"/>
    <w:basedOn w:val="BodyText"/>
    <w:uiPriority w:val="99"/>
    <w:rsid w:val="001566BF"/>
  </w:style>
  <w:style w:type="paragraph" w:customStyle="1" w:styleId="TableContents">
    <w:name w:val="Table Contents"/>
    <w:basedOn w:val="Normal"/>
    <w:uiPriority w:val="99"/>
    <w:rsid w:val="001566BF"/>
    <w:pPr>
      <w:suppressLineNumbers/>
    </w:pPr>
  </w:style>
  <w:style w:type="paragraph" w:customStyle="1" w:styleId="TableHeading">
    <w:name w:val="Table Heading"/>
    <w:basedOn w:val="TableContents"/>
    <w:uiPriority w:val="99"/>
    <w:rsid w:val="001566B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64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863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5648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</dc:creator>
  <cp:lastModifiedBy>manik</cp:lastModifiedBy>
  <cp:revision>10</cp:revision>
  <dcterms:created xsi:type="dcterms:W3CDTF">2014-12-04T11:01:00Z</dcterms:created>
  <dcterms:modified xsi:type="dcterms:W3CDTF">2015-04-15T12:30:00Z</dcterms:modified>
</cp:coreProperties>
</file>